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6B28294" w:rsidR="000071D5" w:rsidRDefault="007B5DD1">
      <w:pPr>
        <w:jc w:val="center"/>
        <w:rPr>
          <w:rFonts w:ascii="Times New Roman" w:eastAsia="Times New Roman" w:hAnsi="Times New Roman" w:cs="Times New Roman"/>
          <w:color w:val="262626"/>
          <w:sz w:val="48"/>
          <w:szCs w:val="48"/>
        </w:rPr>
      </w:pPr>
      <w:r>
        <w:rPr>
          <w:rFonts w:ascii="Times New Roman" w:eastAsia="Times New Roman" w:hAnsi="Times New Roman" w:cs="Times New Roman"/>
          <w:color w:val="262626"/>
          <w:sz w:val="48"/>
          <w:szCs w:val="48"/>
        </w:rPr>
        <w:t>NEIL MUKHERJEE</w:t>
      </w:r>
    </w:p>
    <w:p w14:paraId="00000002" w14:textId="77777777" w:rsidR="000071D5" w:rsidRDefault="00B87000">
      <w:pPr>
        <w:pBdr>
          <w:bottom w:val="single" w:sz="4" w:space="1" w:color="BFBFBF"/>
        </w:pBdr>
        <w:tabs>
          <w:tab w:val="left" w:pos="4196"/>
          <w:tab w:val="left" w:pos="5760"/>
        </w:tabs>
        <w:rPr>
          <w:rFonts w:ascii="Garamond" w:eastAsia="Garamond" w:hAnsi="Garamond" w:cs="Garamond"/>
          <w:color w:val="000000"/>
          <w:sz w:val="18"/>
          <w:szCs w:val="18"/>
        </w:rPr>
      </w:pPr>
      <w:r>
        <w:rPr>
          <w:rFonts w:ascii="Garamond" w:eastAsia="Garamond" w:hAnsi="Garamond" w:cs="Garamond"/>
          <w:color w:val="000000"/>
          <w:sz w:val="16"/>
          <w:szCs w:val="16"/>
        </w:rPr>
        <w:tab/>
      </w:r>
      <w:r>
        <w:rPr>
          <w:rFonts w:ascii="Garamond" w:eastAsia="Garamond" w:hAnsi="Garamond" w:cs="Garamond"/>
          <w:color w:val="000000"/>
          <w:sz w:val="16"/>
          <w:szCs w:val="16"/>
        </w:rPr>
        <w:tab/>
      </w:r>
    </w:p>
    <w:p w14:paraId="00000003" w14:textId="77777777" w:rsidR="000071D5" w:rsidRDefault="000071D5">
      <w:pPr>
        <w:rPr>
          <w:rFonts w:ascii="Garamond" w:eastAsia="Garamond" w:hAnsi="Garamond" w:cs="Garamond"/>
          <w:color w:val="000000"/>
          <w:sz w:val="22"/>
          <w:szCs w:val="22"/>
        </w:rPr>
      </w:pPr>
    </w:p>
    <w:p w14:paraId="00000004" w14:textId="4F5397BA" w:rsidR="000071D5" w:rsidRDefault="00B87000">
      <w:pPr>
        <w:jc w:val="center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613.</w:t>
      </w:r>
      <w:r w:rsidR="007B5DD1">
        <w:rPr>
          <w:rFonts w:ascii="Garamond" w:eastAsia="Garamond" w:hAnsi="Garamond" w:cs="Garamond"/>
          <w:color w:val="000000"/>
          <w:sz w:val="22"/>
          <w:szCs w:val="22"/>
        </w:rPr>
        <w:t>501</w:t>
      </w:r>
      <w:r>
        <w:rPr>
          <w:rFonts w:ascii="Garamond" w:eastAsia="Garamond" w:hAnsi="Garamond" w:cs="Garamond"/>
          <w:color w:val="000000"/>
          <w:sz w:val="22"/>
          <w:szCs w:val="22"/>
        </w:rPr>
        <w:t>.</w:t>
      </w:r>
      <w:r w:rsidR="007B5DD1">
        <w:rPr>
          <w:rFonts w:ascii="Garamond" w:eastAsia="Garamond" w:hAnsi="Garamond" w:cs="Garamond"/>
          <w:color w:val="000000"/>
          <w:sz w:val="22"/>
          <w:szCs w:val="22"/>
        </w:rPr>
        <w:t>1800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| </w:t>
      </w:r>
      <w:r w:rsidR="007B5DD1">
        <w:rPr>
          <w:rFonts w:ascii="Garamond" w:eastAsia="Garamond" w:hAnsi="Garamond" w:cs="Garamond"/>
          <w:color w:val="000000"/>
          <w:sz w:val="22"/>
          <w:szCs w:val="22"/>
        </w:rPr>
        <w:t>neil.mkrj</w:t>
      </w:r>
      <w:r>
        <w:rPr>
          <w:rFonts w:ascii="Garamond" w:eastAsia="Garamond" w:hAnsi="Garamond" w:cs="Garamond"/>
          <w:color w:val="000000"/>
          <w:sz w:val="22"/>
          <w:szCs w:val="22"/>
        </w:rPr>
        <w:t>@gmail.com | Ottawa, ON | Linkedin.com/in/</w:t>
      </w:r>
      <w:proofErr w:type="spellStart"/>
      <w:r w:rsidR="007B5DD1">
        <w:rPr>
          <w:rFonts w:ascii="Garamond" w:eastAsia="Garamond" w:hAnsi="Garamond" w:cs="Garamond"/>
          <w:color w:val="000000"/>
          <w:sz w:val="22"/>
          <w:szCs w:val="22"/>
        </w:rPr>
        <w:t>neil</w:t>
      </w:r>
      <w:r>
        <w:rPr>
          <w:rFonts w:ascii="Garamond" w:eastAsia="Garamond" w:hAnsi="Garamond" w:cs="Garamond"/>
          <w:color w:val="000000"/>
          <w:sz w:val="22"/>
          <w:szCs w:val="22"/>
        </w:rPr>
        <w:t>mukherjee</w:t>
      </w:r>
      <w:proofErr w:type="spellEnd"/>
    </w:p>
    <w:p w14:paraId="00000005" w14:textId="77777777" w:rsidR="000071D5" w:rsidRDefault="000071D5">
      <w:pPr>
        <w:rPr>
          <w:rFonts w:ascii="Garamond" w:eastAsia="Garamond" w:hAnsi="Garamond" w:cs="Garamond"/>
          <w:color w:val="000000"/>
          <w:sz w:val="20"/>
          <w:szCs w:val="20"/>
        </w:rPr>
      </w:pPr>
    </w:p>
    <w:p w14:paraId="00000006" w14:textId="77777777" w:rsidR="000071D5" w:rsidRDefault="000071D5">
      <w:pPr>
        <w:rPr>
          <w:rFonts w:ascii="Garamond" w:eastAsia="Garamond" w:hAnsi="Garamond" w:cs="Garamond"/>
          <w:color w:val="000000"/>
        </w:rPr>
      </w:pPr>
    </w:p>
    <w:p w14:paraId="00000007" w14:textId="77777777" w:rsidR="000071D5" w:rsidRDefault="000071D5">
      <w:pPr>
        <w:shd w:val="clear" w:color="auto" w:fill="DBE5EA"/>
        <w:tabs>
          <w:tab w:val="left" w:pos="4233"/>
          <w:tab w:val="left" w:pos="4320"/>
          <w:tab w:val="center" w:pos="5112"/>
        </w:tabs>
        <w:rPr>
          <w:rFonts w:ascii="Garamond" w:eastAsia="Garamond" w:hAnsi="Garamond" w:cs="Garamond"/>
          <w:color w:val="000000"/>
          <w:sz w:val="6"/>
          <w:szCs w:val="6"/>
        </w:rPr>
      </w:pPr>
    </w:p>
    <w:p w14:paraId="00000008" w14:textId="1DF7D153" w:rsidR="000071D5" w:rsidRDefault="007B5DD1">
      <w:pPr>
        <w:shd w:val="clear" w:color="auto" w:fill="DBE5EA"/>
        <w:jc w:val="center"/>
        <w:rPr>
          <w:rFonts w:ascii="Garamond" w:eastAsia="Garamond" w:hAnsi="Garamond" w:cs="Garamond"/>
          <w:b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>EDUCATION &amp; CERTIFICATIONS</w:t>
      </w:r>
    </w:p>
    <w:p w14:paraId="00000009" w14:textId="77777777" w:rsidR="000071D5" w:rsidRDefault="000071D5">
      <w:pPr>
        <w:shd w:val="clear" w:color="auto" w:fill="DBE5EA"/>
        <w:jc w:val="center"/>
        <w:rPr>
          <w:rFonts w:ascii="Garamond" w:eastAsia="Garamond" w:hAnsi="Garamond" w:cs="Garamond"/>
          <w:color w:val="000000"/>
          <w:sz w:val="6"/>
          <w:szCs w:val="6"/>
        </w:rPr>
      </w:pPr>
    </w:p>
    <w:p w14:paraId="0000000A" w14:textId="77777777" w:rsidR="000071D5" w:rsidRDefault="000071D5">
      <w:pPr>
        <w:jc w:val="center"/>
        <w:rPr>
          <w:rFonts w:ascii="Garamond" w:eastAsia="Garamond" w:hAnsi="Garamond" w:cs="Garamond"/>
          <w:color w:val="000000"/>
          <w:sz w:val="18"/>
          <w:szCs w:val="18"/>
        </w:rPr>
      </w:pPr>
    </w:p>
    <w:p w14:paraId="473FDB54" w14:textId="3968A7AA" w:rsidR="007B5DD1" w:rsidRDefault="007B5DD1" w:rsidP="007B5DD1">
      <w:pPr>
        <w:tabs>
          <w:tab w:val="right" w:pos="10170"/>
        </w:tabs>
        <w:rPr>
          <w:rFonts w:ascii="Garamond" w:eastAsia="Garamond" w:hAnsi="Garamond" w:cs="Garamond"/>
          <w:b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>GOOGLE UX DESIGN PROFESSIONAL CERTIFICATE</w:t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ab/>
        <w:t>01/2024 - 10/2024</w:t>
      </w:r>
    </w:p>
    <w:p w14:paraId="3C368AB2" w14:textId="77777777" w:rsidR="007B5DD1" w:rsidRDefault="007B5DD1" w:rsidP="007B5DD1">
      <w:pPr>
        <w:rPr>
          <w:rFonts w:ascii="Garamond" w:eastAsia="Garamond" w:hAnsi="Garamond" w:cs="Garamond"/>
          <w:color w:val="000000"/>
          <w:sz w:val="12"/>
          <w:szCs w:val="12"/>
        </w:rPr>
      </w:pPr>
    </w:p>
    <w:p w14:paraId="50E51CFC" w14:textId="0FBA315A" w:rsidR="00620AED" w:rsidRPr="007B5DD1" w:rsidRDefault="007B5DD1" w:rsidP="00620AED">
      <w:pPr>
        <w:pStyle w:val="spandateswrapperParagraph"/>
        <w:pBdr>
          <w:right w:val="none" w:sz="0" w:space="0" w:color="auto"/>
        </w:pBdr>
        <w:ind w:right="300"/>
        <w:rPr>
          <w:rStyle w:val="spandegree"/>
          <w:rFonts w:ascii="Garamond" w:eastAsia="Century Gothic" w:hAnsi="Garamond" w:cs="Century Gothic"/>
          <w:b w:val="0"/>
          <w:bCs w:val="0"/>
          <w:sz w:val="22"/>
          <w:szCs w:val="22"/>
        </w:rPr>
      </w:pPr>
      <w:r w:rsidRPr="007B5DD1">
        <w:rPr>
          <w:rStyle w:val="spandegree"/>
          <w:rFonts w:ascii="Garamond" w:eastAsia="Century Gothic" w:hAnsi="Garamond" w:cs="Century Gothic"/>
          <w:sz w:val="22"/>
          <w:szCs w:val="22"/>
        </w:rPr>
        <w:t xml:space="preserve">Portfolio: </w:t>
      </w:r>
      <w:hyperlink r:id="rId8" w:history="1">
        <w:r w:rsidRPr="001E1DD3">
          <w:rPr>
            <w:rStyle w:val="Hyperlink"/>
            <w:rFonts w:ascii="Garamond" w:eastAsia="Century Gothic" w:hAnsi="Garamond" w:cs="Century Gothic"/>
          </w:rPr>
          <w:t>https://neilmkrj.wixsite.com/my-site-5</w:t>
        </w:r>
      </w:hyperlink>
      <w:r w:rsidR="00620AED" w:rsidRPr="00620AED">
        <w:rPr>
          <w:rStyle w:val="spandegree"/>
          <w:rFonts w:ascii="Garamond" w:eastAsia="Century Gothic" w:hAnsi="Garamond" w:cs="Century Gothic"/>
          <w:b w:val="0"/>
          <w:bCs w:val="0"/>
          <w:sz w:val="22"/>
          <w:szCs w:val="22"/>
        </w:rPr>
        <w:t xml:space="preserve"> </w:t>
      </w:r>
      <w:r w:rsidR="00620AED" w:rsidRPr="007B5DD1">
        <w:rPr>
          <w:rStyle w:val="spandegree"/>
          <w:rFonts w:ascii="Garamond" w:eastAsia="Century Gothic" w:hAnsi="Garamond" w:cs="Century Gothic"/>
          <w:b w:val="0"/>
          <w:bCs w:val="0"/>
          <w:sz w:val="22"/>
          <w:szCs w:val="22"/>
        </w:rPr>
        <w:t>Completed an in-depth 7-course training designed for entry level readiness. Included topics such as: UX research fundamentals, inclusive design, wireframing, low-fidelity, and high-fidelity prototypes. Tools used included: Figma and Excel. Completed hands on projects and developed a portfolio, including 3 projects.</w:t>
      </w:r>
    </w:p>
    <w:p w14:paraId="4C5B036B" w14:textId="0095D933" w:rsidR="007B5DD1" w:rsidRDefault="007B5DD1" w:rsidP="007B5DD1">
      <w:pPr>
        <w:pStyle w:val="spandateswrapperParagraph"/>
        <w:pBdr>
          <w:right w:val="none" w:sz="0" w:space="0" w:color="auto"/>
        </w:pBdr>
        <w:ind w:right="300"/>
        <w:rPr>
          <w:rStyle w:val="spandegree"/>
          <w:rFonts w:ascii="Garamond" w:eastAsia="Century Gothic" w:hAnsi="Garamond" w:cs="Century Gothic"/>
          <w:sz w:val="22"/>
          <w:szCs w:val="22"/>
        </w:rPr>
      </w:pPr>
    </w:p>
    <w:p w14:paraId="15B300D5" w14:textId="0F33AD52" w:rsidR="007B5DD1" w:rsidRDefault="007B5DD1" w:rsidP="007B5DD1">
      <w:pPr>
        <w:pStyle w:val="spandateswrapperParagraph"/>
        <w:pBdr>
          <w:right w:val="none" w:sz="0" w:space="0" w:color="auto"/>
        </w:pBdr>
        <w:ind w:right="300"/>
        <w:rPr>
          <w:rStyle w:val="spandegree"/>
          <w:rFonts w:ascii="Garamond" w:eastAsia="Century Gothic" w:hAnsi="Garamond" w:cs="Century Gothic"/>
          <w:sz w:val="22"/>
          <w:szCs w:val="22"/>
        </w:rPr>
      </w:pPr>
    </w:p>
    <w:p w14:paraId="3597318A" w14:textId="15F16376" w:rsidR="007B5DD1" w:rsidRDefault="007B5DD1" w:rsidP="007B5DD1">
      <w:pPr>
        <w:tabs>
          <w:tab w:val="right" w:pos="10170"/>
        </w:tabs>
        <w:rPr>
          <w:rFonts w:ascii="Garamond" w:eastAsia="Garamond" w:hAnsi="Garamond" w:cs="Garamond"/>
          <w:b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>BACHELOR OF ARTS – COGNITIVE SCIENCE</w:t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ab/>
        <w:t>2017 – 2023</w:t>
      </w:r>
    </w:p>
    <w:p w14:paraId="04545C65" w14:textId="637B09E0" w:rsidR="007B5DD1" w:rsidRDefault="007B5DD1" w:rsidP="007B5DD1">
      <w:pPr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Carleton University – Ottawa, Canada</w:t>
      </w:r>
    </w:p>
    <w:p w14:paraId="35D0DB1B" w14:textId="028C7EA4" w:rsidR="007B5DD1" w:rsidRDefault="007B5DD1" w:rsidP="007B5DD1">
      <w:pPr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Graduated with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Honours</w:t>
      </w:r>
      <w:proofErr w:type="spellEnd"/>
    </w:p>
    <w:p w14:paraId="33693954" w14:textId="77777777" w:rsidR="007B5DD1" w:rsidRDefault="007B5DD1" w:rsidP="007B5DD1">
      <w:pPr>
        <w:rPr>
          <w:rFonts w:ascii="Garamond" w:eastAsia="Garamond" w:hAnsi="Garamond" w:cs="Garamond"/>
          <w:color w:val="000000"/>
          <w:sz w:val="12"/>
          <w:szCs w:val="12"/>
        </w:rPr>
      </w:pPr>
    </w:p>
    <w:p w14:paraId="2D9A9E03" w14:textId="77777777" w:rsidR="007B5DD1" w:rsidRDefault="007B5DD1" w:rsidP="007B5DD1">
      <w:pPr>
        <w:tabs>
          <w:tab w:val="right" w:pos="10170"/>
        </w:tabs>
        <w:rPr>
          <w:rFonts w:ascii="Garamond" w:eastAsia="Garamond" w:hAnsi="Garamond" w:cs="Garamond"/>
          <w:b/>
          <w:color w:val="000000"/>
          <w:sz w:val="22"/>
          <w:szCs w:val="22"/>
        </w:rPr>
      </w:pPr>
    </w:p>
    <w:p w14:paraId="51DE77F7" w14:textId="3B285852" w:rsidR="007B5DD1" w:rsidRDefault="007B5DD1" w:rsidP="007B5DD1">
      <w:pPr>
        <w:tabs>
          <w:tab w:val="right" w:pos="10170"/>
        </w:tabs>
        <w:rPr>
          <w:rFonts w:ascii="Garamond" w:eastAsia="Garamond" w:hAnsi="Garamond" w:cs="Garamond"/>
          <w:b/>
          <w:i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>HIGH SCHOOL DIPLOMA</w:t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ab/>
        <w:t>2017</w:t>
      </w:r>
    </w:p>
    <w:p w14:paraId="5EAD1A37" w14:textId="6571B159" w:rsidR="007B5DD1" w:rsidRDefault="007B5DD1" w:rsidP="007B5DD1">
      <w:pPr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Earl of March H.S – Kanata, ON</w:t>
      </w:r>
    </w:p>
    <w:p w14:paraId="31D3A7DE" w14:textId="77777777" w:rsidR="007B5DD1" w:rsidRDefault="007B5DD1" w:rsidP="007B5DD1">
      <w:pPr>
        <w:rPr>
          <w:rFonts w:ascii="Garamond" w:eastAsia="Garamond" w:hAnsi="Garamond" w:cs="Garamond"/>
          <w:color w:val="000000"/>
          <w:sz w:val="12"/>
          <w:szCs w:val="12"/>
        </w:rPr>
      </w:pPr>
    </w:p>
    <w:p w14:paraId="1FDBBB1B" w14:textId="73DEFBF2" w:rsidR="007B5DD1" w:rsidRDefault="007B5DD1" w:rsidP="007B5DD1">
      <w:pPr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Received Arts and Business Certificate</w:t>
      </w:r>
    </w:p>
    <w:p w14:paraId="00000013" w14:textId="77777777" w:rsidR="000071D5" w:rsidRDefault="000071D5">
      <w:pPr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14:paraId="00000014" w14:textId="77777777" w:rsidR="000071D5" w:rsidRDefault="000071D5">
      <w:pPr>
        <w:jc w:val="both"/>
        <w:rPr>
          <w:rFonts w:ascii="Garamond" w:eastAsia="Garamond" w:hAnsi="Garamond" w:cs="Garamond"/>
          <w:color w:val="000000"/>
          <w:sz w:val="12"/>
          <w:szCs w:val="12"/>
        </w:rPr>
      </w:pPr>
    </w:p>
    <w:p w14:paraId="00000015" w14:textId="77777777" w:rsidR="000071D5" w:rsidRDefault="000071D5">
      <w:pPr>
        <w:shd w:val="clear" w:color="auto" w:fill="DBE5EA"/>
        <w:tabs>
          <w:tab w:val="left" w:pos="4233"/>
          <w:tab w:val="left" w:pos="4320"/>
          <w:tab w:val="center" w:pos="5112"/>
        </w:tabs>
        <w:rPr>
          <w:rFonts w:ascii="Garamond" w:eastAsia="Garamond" w:hAnsi="Garamond" w:cs="Garamond"/>
          <w:color w:val="000000"/>
          <w:sz w:val="6"/>
          <w:szCs w:val="6"/>
        </w:rPr>
      </w:pPr>
    </w:p>
    <w:p w14:paraId="00000016" w14:textId="704C4943" w:rsidR="000071D5" w:rsidRDefault="007B5DD1">
      <w:pPr>
        <w:shd w:val="clear" w:color="auto" w:fill="DBE5EA"/>
        <w:jc w:val="center"/>
        <w:rPr>
          <w:rFonts w:ascii="Garamond" w:eastAsia="Garamond" w:hAnsi="Garamond" w:cs="Garamond"/>
          <w:b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>WORK HISTORY</w:t>
      </w:r>
    </w:p>
    <w:p w14:paraId="00000017" w14:textId="77777777" w:rsidR="000071D5" w:rsidRDefault="000071D5">
      <w:pPr>
        <w:shd w:val="clear" w:color="auto" w:fill="DBE5EA"/>
        <w:jc w:val="center"/>
        <w:rPr>
          <w:rFonts w:ascii="Garamond" w:eastAsia="Garamond" w:hAnsi="Garamond" w:cs="Garamond"/>
          <w:color w:val="000000"/>
          <w:sz w:val="6"/>
          <w:szCs w:val="6"/>
        </w:rPr>
      </w:pPr>
    </w:p>
    <w:p w14:paraId="1B670330" w14:textId="77777777" w:rsidR="00050514" w:rsidRDefault="00050514">
      <w:pPr>
        <w:tabs>
          <w:tab w:val="right" w:pos="10170"/>
        </w:tabs>
        <w:rPr>
          <w:rFonts w:ascii="Garamond" w:eastAsia="Garamond" w:hAnsi="Garamond" w:cs="Garamond"/>
          <w:b/>
          <w:color w:val="000000"/>
          <w:sz w:val="22"/>
          <w:szCs w:val="22"/>
        </w:rPr>
      </w:pPr>
    </w:p>
    <w:p w14:paraId="15475240" w14:textId="77777777" w:rsidR="00F03180" w:rsidRDefault="00F03180">
      <w:pPr>
        <w:tabs>
          <w:tab w:val="right" w:pos="10170"/>
        </w:tabs>
        <w:rPr>
          <w:rFonts w:ascii="Garamond" w:eastAsia="Garamond" w:hAnsi="Garamond" w:cs="Garamond"/>
          <w:b/>
          <w:color w:val="000000"/>
          <w:sz w:val="22"/>
          <w:szCs w:val="22"/>
        </w:rPr>
      </w:pPr>
    </w:p>
    <w:p w14:paraId="00000019" w14:textId="1BD3841D" w:rsidR="000071D5" w:rsidRDefault="007B5DD1">
      <w:pPr>
        <w:tabs>
          <w:tab w:val="right" w:pos="10170"/>
        </w:tabs>
        <w:rPr>
          <w:rFonts w:ascii="Garamond" w:eastAsia="Garamond" w:hAnsi="Garamond" w:cs="Garamond"/>
          <w:b/>
          <w:i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>OPERATIONS/CONVERSIONS CREW</w:t>
      </w:r>
      <w:r w:rsidR="00B87000">
        <w:rPr>
          <w:rFonts w:ascii="Garamond" w:eastAsia="Garamond" w:hAnsi="Garamond" w:cs="Garamond"/>
          <w:b/>
          <w:color w:val="000000"/>
          <w:sz w:val="22"/>
          <w:szCs w:val="22"/>
        </w:rPr>
        <w:tab/>
      </w:r>
      <w:r w:rsidR="00050514">
        <w:rPr>
          <w:rFonts w:ascii="Garamond" w:eastAsia="Garamond" w:hAnsi="Garamond" w:cs="Garamond"/>
          <w:b/>
          <w:color w:val="000000"/>
          <w:sz w:val="22"/>
          <w:szCs w:val="22"/>
        </w:rPr>
        <w:t>202</w:t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>2 - Present</w:t>
      </w:r>
    </w:p>
    <w:p w14:paraId="0000001A" w14:textId="000A45C9" w:rsidR="000071D5" w:rsidRDefault="007B5DD1">
      <w:pPr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Ottawa Senators NHL Hockey Club</w:t>
      </w:r>
    </w:p>
    <w:p w14:paraId="0000001B" w14:textId="6DF0C0E5" w:rsidR="000071D5" w:rsidRDefault="007B5DD1">
      <w:pPr>
        <w:rPr>
          <w:rStyle w:val="divdocumentjobtitle"/>
          <w:rFonts w:ascii="Garamond" w:eastAsia="Century Gothic" w:hAnsi="Garamond" w:cs="Century Gothic"/>
          <w:sz w:val="22"/>
          <w:szCs w:val="22"/>
        </w:rPr>
      </w:pPr>
      <w:r w:rsidRPr="007B5DD1">
        <w:rPr>
          <w:rStyle w:val="divdocumentjobtitle"/>
          <w:rFonts w:ascii="Garamond" w:eastAsia="Century Gothic" w:hAnsi="Garamond" w:cs="Century Gothic"/>
          <w:sz w:val="22"/>
          <w:szCs w:val="22"/>
        </w:rPr>
        <w:t>Work as an operations and conversion crew member</w:t>
      </w:r>
    </w:p>
    <w:p w14:paraId="08E2900E" w14:textId="77777777" w:rsidR="00472BF9" w:rsidRDefault="007B5DD1" w:rsidP="00472BF9">
      <w:pPr>
        <w:pStyle w:val="spandateswrapperParagraph"/>
        <w:numPr>
          <w:ilvl w:val="0"/>
          <w:numId w:val="12"/>
        </w:numPr>
        <w:pBdr>
          <w:right w:val="none" w:sz="0" w:space="0" w:color="auto"/>
        </w:pBdr>
        <w:ind w:right="300"/>
        <w:rPr>
          <w:rStyle w:val="divdocumentjobtitle"/>
          <w:rFonts w:ascii="Garamond" w:eastAsia="Century Gothic" w:hAnsi="Garamond" w:cs="Century Gothic"/>
          <w:sz w:val="22"/>
          <w:szCs w:val="22"/>
        </w:rPr>
      </w:pPr>
      <w:r w:rsidRPr="007B5DD1">
        <w:rPr>
          <w:rStyle w:val="divdocumentjobtitle"/>
          <w:rFonts w:ascii="Garamond" w:eastAsia="Century Gothic" w:hAnsi="Garamond" w:cs="Century Gothic"/>
          <w:sz w:val="22"/>
          <w:szCs w:val="22"/>
        </w:rPr>
        <w:t>Operating light equipment such as forklifts, loaders</w:t>
      </w:r>
      <w:r>
        <w:rPr>
          <w:rStyle w:val="divdocumentjobtitle"/>
          <w:rFonts w:ascii="Garamond" w:eastAsia="Century Gothic" w:hAnsi="Garamond" w:cs="Century Gothic"/>
          <w:sz w:val="22"/>
          <w:szCs w:val="22"/>
        </w:rPr>
        <w:t>.</w:t>
      </w:r>
      <w:r w:rsidRPr="007B5DD1">
        <w:rPr>
          <w:rStyle w:val="divdocumentjobtitle"/>
          <w:rFonts w:ascii="Garamond" w:eastAsia="Century Gothic" w:hAnsi="Garamond" w:cs="Century Gothic"/>
          <w:sz w:val="22"/>
          <w:szCs w:val="22"/>
        </w:rPr>
        <w:t xml:space="preserve"> </w:t>
      </w:r>
    </w:p>
    <w:p w14:paraId="3D6C0298" w14:textId="77777777" w:rsidR="00472BF9" w:rsidRDefault="007B5DD1" w:rsidP="00472BF9">
      <w:pPr>
        <w:pStyle w:val="spandateswrapperParagraph"/>
        <w:numPr>
          <w:ilvl w:val="0"/>
          <w:numId w:val="12"/>
        </w:numPr>
        <w:pBdr>
          <w:right w:val="none" w:sz="0" w:space="0" w:color="auto"/>
        </w:pBdr>
        <w:ind w:right="300"/>
        <w:rPr>
          <w:rStyle w:val="divdocumentjobtitle"/>
          <w:rFonts w:ascii="Garamond" w:eastAsia="Century Gothic" w:hAnsi="Garamond" w:cs="Century Gothic"/>
          <w:sz w:val="22"/>
          <w:szCs w:val="22"/>
        </w:rPr>
      </w:pPr>
      <w:r w:rsidRPr="00472BF9">
        <w:rPr>
          <w:rStyle w:val="divdocumentjobtitle"/>
          <w:rFonts w:ascii="Garamond" w:eastAsia="Century Gothic" w:hAnsi="Garamond" w:cs="Century Gothic"/>
          <w:sz w:val="22"/>
          <w:szCs w:val="22"/>
        </w:rPr>
        <w:t>Cleaning equipment.</w:t>
      </w:r>
    </w:p>
    <w:p w14:paraId="5993FBF6" w14:textId="77777777" w:rsidR="00472BF9" w:rsidRDefault="007B5DD1" w:rsidP="00472BF9">
      <w:pPr>
        <w:pStyle w:val="spandateswrapperParagraph"/>
        <w:numPr>
          <w:ilvl w:val="0"/>
          <w:numId w:val="12"/>
        </w:numPr>
        <w:pBdr>
          <w:right w:val="none" w:sz="0" w:space="0" w:color="auto"/>
        </w:pBdr>
        <w:ind w:right="300"/>
        <w:rPr>
          <w:rStyle w:val="divdocumentjobtitle"/>
          <w:rFonts w:ascii="Garamond" w:eastAsia="Century Gothic" w:hAnsi="Garamond" w:cs="Century Gothic"/>
          <w:sz w:val="22"/>
          <w:szCs w:val="22"/>
        </w:rPr>
      </w:pPr>
      <w:r w:rsidRPr="00472BF9">
        <w:rPr>
          <w:rStyle w:val="divdocumentjobtitle"/>
          <w:rFonts w:ascii="Garamond" w:eastAsia="Century Gothic" w:hAnsi="Garamond" w:cs="Century Gothic"/>
          <w:sz w:val="22"/>
          <w:szCs w:val="22"/>
        </w:rPr>
        <w:t>Help with the assembly and disassembly of event equipment (staging, risers, booths).</w:t>
      </w:r>
    </w:p>
    <w:p w14:paraId="2E9D549A" w14:textId="77777777" w:rsidR="00472BF9" w:rsidRDefault="007B5DD1" w:rsidP="00472BF9">
      <w:pPr>
        <w:pStyle w:val="spandateswrapperParagraph"/>
        <w:numPr>
          <w:ilvl w:val="0"/>
          <w:numId w:val="12"/>
        </w:numPr>
        <w:pBdr>
          <w:right w:val="none" w:sz="0" w:space="0" w:color="auto"/>
        </w:pBdr>
        <w:ind w:right="300"/>
        <w:rPr>
          <w:rStyle w:val="divdocumentjobtitle"/>
          <w:rFonts w:ascii="Garamond" w:eastAsia="Century Gothic" w:hAnsi="Garamond" w:cs="Century Gothic"/>
          <w:sz w:val="22"/>
          <w:szCs w:val="22"/>
        </w:rPr>
      </w:pPr>
      <w:r w:rsidRPr="00472BF9">
        <w:rPr>
          <w:rStyle w:val="divdocumentjobtitle"/>
          <w:rFonts w:ascii="Garamond" w:eastAsia="Century Gothic" w:hAnsi="Garamond" w:cs="Century Gothic"/>
          <w:sz w:val="22"/>
          <w:szCs w:val="22"/>
        </w:rPr>
        <w:t xml:space="preserve">Install and remove dashers, </w:t>
      </w:r>
      <w:proofErr w:type="gramStart"/>
      <w:r w:rsidRPr="00472BF9">
        <w:rPr>
          <w:rStyle w:val="divdocumentjobtitle"/>
          <w:rFonts w:ascii="Garamond" w:eastAsia="Century Gothic" w:hAnsi="Garamond" w:cs="Century Gothic"/>
          <w:sz w:val="22"/>
          <w:szCs w:val="22"/>
        </w:rPr>
        <w:t>glass</w:t>
      </w:r>
      <w:proofErr w:type="gramEnd"/>
      <w:r w:rsidRPr="00472BF9">
        <w:rPr>
          <w:rStyle w:val="divdocumentjobtitle"/>
          <w:rFonts w:ascii="Garamond" w:eastAsia="Century Gothic" w:hAnsi="Garamond" w:cs="Century Gothic"/>
          <w:sz w:val="22"/>
          <w:szCs w:val="22"/>
        </w:rPr>
        <w:t xml:space="preserve"> and temporary flooring on ice surface. </w:t>
      </w:r>
    </w:p>
    <w:p w14:paraId="460DE9B5" w14:textId="77777777" w:rsidR="00472BF9" w:rsidRDefault="007B5DD1" w:rsidP="00472BF9">
      <w:pPr>
        <w:pStyle w:val="spandateswrapperParagraph"/>
        <w:numPr>
          <w:ilvl w:val="0"/>
          <w:numId w:val="12"/>
        </w:numPr>
        <w:pBdr>
          <w:right w:val="none" w:sz="0" w:space="0" w:color="auto"/>
        </w:pBdr>
        <w:ind w:right="300"/>
        <w:rPr>
          <w:rStyle w:val="divdocumentjobtitle"/>
          <w:rFonts w:ascii="Garamond" w:eastAsia="Century Gothic" w:hAnsi="Garamond" w:cs="Century Gothic"/>
          <w:sz w:val="22"/>
          <w:szCs w:val="22"/>
        </w:rPr>
      </w:pPr>
      <w:r w:rsidRPr="00472BF9">
        <w:rPr>
          <w:rStyle w:val="divdocumentjobtitle"/>
          <w:rFonts w:ascii="Garamond" w:eastAsia="Century Gothic" w:hAnsi="Garamond" w:cs="Century Gothic"/>
          <w:sz w:val="22"/>
          <w:szCs w:val="22"/>
        </w:rPr>
        <w:t>Complete repairs on ice surface, dasher boards, and glass.</w:t>
      </w:r>
    </w:p>
    <w:p w14:paraId="7214C689" w14:textId="18245CEF" w:rsidR="007B5DD1" w:rsidRPr="00472BF9" w:rsidRDefault="007B5DD1" w:rsidP="00472BF9">
      <w:pPr>
        <w:pStyle w:val="spandateswrapperParagraph"/>
        <w:numPr>
          <w:ilvl w:val="0"/>
          <w:numId w:val="12"/>
        </w:numPr>
        <w:pBdr>
          <w:right w:val="none" w:sz="0" w:space="0" w:color="auto"/>
        </w:pBdr>
        <w:ind w:right="300"/>
        <w:rPr>
          <w:rFonts w:ascii="Garamond" w:eastAsia="Century Gothic" w:hAnsi="Garamond" w:cs="Century Gothic"/>
        </w:rPr>
      </w:pPr>
      <w:r w:rsidRPr="00472BF9">
        <w:rPr>
          <w:rStyle w:val="span"/>
          <w:rFonts w:ascii="Garamond" w:eastAsia="Century Gothic" w:hAnsi="Garamond" w:cs="Century Gothic"/>
        </w:rPr>
        <w:t xml:space="preserve">Worked flexible </w:t>
      </w:r>
      <w:proofErr w:type="gramStart"/>
      <w:r w:rsidRPr="00472BF9">
        <w:rPr>
          <w:rStyle w:val="span"/>
          <w:rFonts w:ascii="Garamond" w:eastAsia="Century Gothic" w:hAnsi="Garamond" w:cs="Century Gothic"/>
        </w:rPr>
        <w:t>hours;</w:t>
      </w:r>
      <w:proofErr w:type="gramEnd"/>
      <w:r w:rsidRPr="00472BF9">
        <w:rPr>
          <w:rStyle w:val="span"/>
          <w:rFonts w:ascii="Garamond" w:eastAsia="Century Gothic" w:hAnsi="Garamond" w:cs="Century Gothic"/>
        </w:rPr>
        <w:t xml:space="preserve"> night, weekend, and holiday shifts.</w:t>
      </w:r>
    </w:p>
    <w:p w14:paraId="00000024" w14:textId="77777777" w:rsidR="000071D5" w:rsidRDefault="000071D5">
      <w:pPr>
        <w:rPr>
          <w:rFonts w:ascii="Garamond" w:eastAsia="Garamond" w:hAnsi="Garamond" w:cs="Garamond"/>
          <w:color w:val="000000"/>
          <w:sz w:val="18"/>
          <w:szCs w:val="18"/>
        </w:rPr>
      </w:pPr>
    </w:p>
    <w:p w14:paraId="00000025" w14:textId="77777777" w:rsidR="000071D5" w:rsidRDefault="000071D5">
      <w:pPr>
        <w:rPr>
          <w:rFonts w:ascii="Garamond" w:eastAsia="Garamond" w:hAnsi="Garamond" w:cs="Garamond"/>
          <w:color w:val="000000"/>
          <w:sz w:val="18"/>
          <w:szCs w:val="18"/>
        </w:rPr>
      </w:pPr>
    </w:p>
    <w:p w14:paraId="00000026" w14:textId="7AE4C0F6" w:rsidR="000071D5" w:rsidRDefault="007B5DD1">
      <w:pPr>
        <w:tabs>
          <w:tab w:val="right" w:pos="10170"/>
        </w:tabs>
        <w:rPr>
          <w:rFonts w:ascii="Garamond" w:eastAsia="Garamond" w:hAnsi="Garamond" w:cs="Garamond"/>
          <w:b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>HARDWARE SALES SPECIALIST</w:t>
      </w:r>
      <w:r w:rsidR="00B87000">
        <w:rPr>
          <w:rFonts w:ascii="Garamond" w:eastAsia="Garamond" w:hAnsi="Garamond" w:cs="Garamond"/>
          <w:b/>
          <w:color w:val="000000"/>
          <w:sz w:val="22"/>
          <w:szCs w:val="22"/>
        </w:rPr>
        <w:tab/>
        <w:t>2019 – 202</w:t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>2</w:t>
      </w:r>
    </w:p>
    <w:p w14:paraId="00000027" w14:textId="21037311" w:rsidR="000071D5" w:rsidRDefault="007B5DD1">
      <w:pPr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The Home Depot </w:t>
      </w:r>
    </w:p>
    <w:p w14:paraId="00000028" w14:textId="34CB9B66" w:rsidR="000071D5" w:rsidRDefault="000071D5">
      <w:pPr>
        <w:rPr>
          <w:rFonts w:ascii="Garamond" w:eastAsia="Garamond" w:hAnsi="Garamond" w:cs="Garamond"/>
          <w:color w:val="000000"/>
          <w:sz w:val="12"/>
          <w:szCs w:val="12"/>
        </w:rPr>
      </w:pPr>
    </w:p>
    <w:p w14:paraId="507634EC" w14:textId="77777777" w:rsidR="00472BF9" w:rsidRDefault="007B5DD1" w:rsidP="00472BF9">
      <w:pPr>
        <w:pStyle w:val="documentulli"/>
        <w:numPr>
          <w:ilvl w:val="0"/>
          <w:numId w:val="13"/>
        </w:numPr>
        <w:spacing w:line="340" w:lineRule="atLeast"/>
        <w:ind w:right="200"/>
        <w:rPr>
          <w:rStyle w:val="span"/>
          <w:rFonts w:ascii="Garamond" w:eastAsia="Century Gothic" w:hAnsi="Garamond" w:cs="Century Gothic"/>
          <w:sz w:val="22"/>
          <w:szCs w:val="22"/>
        </w:rPr>
      </w:pPr>
      <w:r w:rsidRPr="007B5DD1">
        <w:rPr>
          <w:rStyle w:val="span"/>
          <w:rFonts w:ascii="Garamond" w:eastAsia="Century Gothic" w:hAnsi="Garamond" w:cs="Century Gothic"/>
          <w:sz w:val="22"/>
          <w:szCs w:val="22"/>
        </w:rPr>
        <w:t>Achieved excellent product, procedural and design knowledge in the hardware department.</w:t>
      </w:r>
    </w:p>
    <w:p w14:paraId="34AD3B02" w14:textId="77777777" w:rsidR="00472BF9" w:rsidRDefault="007B5DD1" w:rsidP="00472BF9">
      <w:pPr>
        <w:pStyle w:val="documentulli"/>
        <w:numPr>
          <w:ilvl w:val="0"/>
          <w:numId w:val="13"/>
        </w:numPr>
        <w:spacing w:line="340" w:lineRule="atLeast"/>
        <w:ind w:right="200"/>
        <w:rPr>
          <w:rStyle w:val="span"/>
          <w:rFonts w:ascii="Garamond" w:eastAsia="Century Gothic" w:hAnsi="Garamond" w:cs="Century Gothic"/>
          <w:sz w:val="22"/>
          <w:szCs w:val="22"/>
        </w:rPr>
      </w:pPr>
      <w:r w:rsidRPr="00472BF9">
        <w:rPr>
          <w:rStyle w:val="span"/>
          <w:rFonts w:ascii="Garamond" w:eastAsia="Century Gothic" w:hAnsi="Garamond" w:cs="Century Gothic"/>
          <w:sz w:val="22"/>
          <w:szCs w:val="22"/>
        </w:rPr>
        <w:t>Listen, use judgment, anticipate the needs of customers, and connect them with the right products. Offer suggestions and problem-solve with the customer.</w:t>
      </w:r>
    </w:p>
    <w:p w14:paraId="5FCCF992" w14:textId="77777777" w:rsidR="00472BF9" w:rsidRDefault="007B5DD1" w:rsidP="00472BF9">
      <w:pPr>
        <w:pStyle w:val="documentulli"/>
        <w:numPr>
          <w:ilvl w:val="0"/>
          <w:numId w:val="13"/>
        </w:numPr>
        <w:spacing w:line="340" w:lineRule="atLeast"/>
        <w:ind w:right="200"/>
        <w:rPr>
          <w:rStyle w:val="span"/>
          <w:rFonts w:ascii="Garamond" w:eastAsia="Century Gothic" w:hAnsi="Garamond" w:cs="Century Gothic"/>
          <w:sz w:val="22"/>
          <w:szCs w:val="22"/>
        </w:rPr>
      </w:pPr>
      <w:r w:rsidRPr="00472BF9">
        <w:rPr>
          <w:rStyle w:val="span"/>
          <w:rFonts w:ascii="Garamond" w:eastAsia="Century Gothic" w:hAnsi="Garamond" w:cs="Century Gothic"/>
          <w:sz w:val="22"/>
          <w:szCs w:val="22"/>
        </w:rPr>
        <w:t xml:space="preserve">Received Reach Truck and Forklift Licence, aiding with moving skids and heavy items into customer’s cars. </w:t>
      </w:r>
    </w:p>
    <w:p w14:paraId="45E348E7" w14:textId="77777777" w:rsidR="00472BF9" w:rsidRDefault="007B5DD1" w:rsidP="00472BF9">
      <w:pPr>
        <w:pStyle w:val="documentulli"/>
        <w:numPr>
          <w:ilvl w:val="0"/>
          <w:numId w:val="13"/>
        </w:numPr>
        <w:spacing w:line="340" w:lineRule="atLeast"/>
        <w:ind w:right="200"/>
        <w:rPr>
          <w:rStyle w:val="span"/>
          <w:rFonts w:ascii="Garamond" w:eastAsia="Century Gothic" w:hAnsi="Garamond" w:cs="Century Gothic"/>
          <w:sz w:val="22"/>
          <w:szCs w:val="22"/>
        </w:rPr>
      </w:pPr>
      <w:r w:rsidRPr="00472BF9">
        <w:rPr>
          <w:rStyle w:val="span"/>
          <w:rFonts w:ascii="Garamond" w:eastAsia="Century Gothic" w:hAnsi="Garamond" w:cs="Century Gothic"/>
          <w:sz w:val="22"/>
          <w:szCs w:val="22"/>
        </w:rPr>
        <w:t>Created rewarding relationships with customers and learned the value of collaboration.</w:t>
      </w:r>
    </w:p>
    <w:p w14:paraId="00000042" w14:textId="5DFE7288" w:rsidR="000071D5" w:rsidRDefault="007B5DD1" w:rsidP="007B5DD1">
      <w:pPr>
        <w:pStyle w:val="documentulli"/>
        <w:numPr>
          <w:ilvl w:val="0"/>
          <w:numId w:val="13"/>
        </w:numPr>
        <w:spacing w:line="340" w:lineRule="atLeast"/>
        <w:ind w:right="200"/>
        <w:rPr>
          <w:rStyle w:val="span"/>
          <w:rFonts w:ascii="Garamond" w:eastAsia="Century Gothic" w:hAnsi="Garamond" w:cs="Century Gothic"/>
          <w:sz w:val="22"/>
          <w:szCs w:val="22"/>
        </w:rPr>
      </w:pPr>
      <w:r w:rsidRPr="00472BF9">
        <w:rPr>
          <w:rStyle w:val="span"/>
          <w:rFonts w:ascii="Garamond" w:eastAsia="Century Gothic" w:hAnsi="Garamond" w:cs="Century Gothic"/>
          <w:sz w:val="22"/>
          <w:szCs w:val="22"/>
        </w:rPr>
        <w:t xml:space="preserve">Worked flexible </w:t>
      </w:r>
      <w:proofErr w:type="gramStart"/>
      <w:r w:rsidRPr="00472BF9">
        <w:rPr>
          <w:rStyle w:val="span"/>
          <w:rFonts w:ascii="Garamond" w:eastAsia="Century Gothic" w:hAnsi="Garamond" w:cs="Century Gothic"/>
          <w:sz w:val="22"/>
          <w:szCs w:val="22"/>
        </w:rPr>
        <w:t>hours;</w:t>
      </w:r>
      <w:proofErr w:type="gramEnd"/>
      <w:r w:rsidRPr="00472BF9">
        <w:rPr>
          <w:rStyle w:val="span"/>
          <w:rFonts w:ascii="Garamond" w:eastAsia="Century Gothic" w:hAnsi="Garamond" w:cs="Century Gothic"/>
          <w:sz w:val="22"/>
          <w:szCs w:val="22"/>
        </w:rPr>
        <w:t xml:space="preserve"> night, weekend, and holiday shifts.</w:t>
      </w:r>
    </w:p>
    <w:p w14:paraId="057CAAB8" w14:textId="1AAE0A1F" w:rsidR="00472BF9" w:rsidRDefault="00472BF9" w:rsidP="00472BF9">
      <w:pPr>
        <w:pStyle w:val="documentulli"/>
        <w:spacing w:line="340" w:lineRule="atLeast"/>
        <w:ind w:right="200"/>
        <w:rPr>
          <w:rStyle w:val="span"/>
          <w:rFonts w:ascii="Garamond" w:eastAsia="Century Gothic" w:hAnsi="Garamond" w:cs="Century Gothic"/>
          <w:sz w:val="22"/>
          <w:szCs w:val="22"/>
        </w:rPr>
      </w:pPr>
    </w:p>
    <w:p w14:paraId="54D0FA11" w14:textId="77777777" w:rsidR="00472BF9" w:rsidRPr="00472BF9" w:rsidRDefault="00472BF9" w:rsidP="00472BF9">
      <w:pPr>
        <w:pStyle w:val="documentulli"/>
        <w:spacing w:line="340" w:lineRule="atLeast"/>
        <w:ind w:right="200"/>
        <w:rPr>
          <w:rFonts w:ascii="Garamond" w:eastAsia="Century Gothic" w:hAnsi="Garamond" w:cs="Century Gothic"/>
          <w:sz w:val="22"/>
          <w:szCs w:val="22"/>
        </w:rPr>
      </w:pPr>
    </w:p>
    <w:p w14:paraId="103B6397" w14:textId="77777777" w:rsidR="00472BF9" w:rsidRDefault="00472BF9" w:rsidP="007B5DD1">
      <w:pPr>
        <w:rPr>
          <w:rFonts w:ascii="Garamond" w:eastAsia="Garamond" w:hAnsi="Garamond" w:cs="Garamond"/>
          <w:color w:val="000000"/>
          <w:sz w:val="12"/>
          <w:szCs w:val="12"/>
        </w:rPr>
      </w:pPr>
    </w:p>
    <w:p w14:paraId="00000043" w14:textId="77777777" w:rsidR="000071D5" w:rsidRDefault="00B87000">
      <w:pPr>
        <w:shd w:val="clear" w:color="auto" w:fill="DBE5EA"/>
        <w:tabs>
          <w:tab w:val="left" w:pos="4233"/>
          <w:tab w:val="left" w:pos="4320"/>
          <w:tab w:val="center" w:pos="5112"/>
        </w:tabs>
        <w:rPr>
          <w:rFonts w:ascii="Garamond" w:eastAsia="Garamond" w:hAnsi="Garamond" w:cs="Garamond"/>
          <w:color w:val="000000"/>
          <w:sz w:val="6"/>
          <w:szCs w:val="6"/>
        </w:rPr>
      </w:pPr>
      <w:r>
        <w:rPr>
          <w:rFonts w:ascii="Garamond" w:eastAsia="Garamond" w:hAnsi="Garamond" w:cs="Garamond"/>
          <w:color w:val="000000"/>
          <w:sz w:val="8"/>
          <w:szCs w:val="8"/>
        </w:rPr>
        <w:tab/>
      </w:r>
    </w:p>
    <w:p w14:paraId="493A2ACB" w14:textId="5788833D" w:rsidR="00302376" w:rsidRPr="00302376" w:rsidRDefault="007B5DD1" w:rsidP="00302376">
      <w:pPr>
        <w:shd w:val="clear" w:color="auto" w:fill="DBE5EA"/>
        <w:jc w:val="center"/>
        <w:rPr>
          <w:rStyle w:val="divdocumentjobtitle"/>
          <w:rFonts w:ascii="Garamond" w:eastAsia="Garamond" w:hAnsi="Garamond" w:cs="Garamond"/>
          <w:b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>SKILLS</w:t>
      </w:r>
    </w:p>
    <w:p w14:paraId="5DB64449" w14:textId="3D41AC9A" w:rsidR="007B5DD1" w:rsidRPr="007B5DD1" w:rsidRDefault="007B5DD1" w:rsidP="007B5DD1">
      <w:pPr>
        <w:pStyle w:val="spandateswrapperParagraph"/>
        <w:pBdr>
          <w:right w:val="none" w:sz="0" w:space="0" w:color="auto"/>
        </w:pBdr>
        <w:ind w:right="300"/>
        <w:rPr>
          <w:rStyle w:val="documentmb5"/>
          <w:rFonts w:ascii="Garamond" w:eastAsia="Century Gothic" w:hAnsi="Garamond" w:cs="Century Gothic"/>
        </w:rPr>
      </w:pPr>
      <w:r w:rsidRPr="007B5DD1">
        <w:rPr>
          <w:rStyle w:val="divdocumentjobtitle"/>
          <w:rFonts w:ascii="Garamond" w:eastAsia="Century Gothic" w:hAnsi="Garamond" w:cs="Century Gothic"/>
          <w:b/>
          <w:bCs/>
          <w:sz w:val="22"/>
          <w:szCs w:val="22"/>
        </w:rPr>
        <w:t>T</w:t>
      </w:r>
      <w:r>
        <w:rPr>
          <w:rStyle w:val="divdocumentjobtitle"/>
          <w:rFonts w:ascii="Garamond" w:eastAsia="Century Gothic" w:hAnsi="Garamond" w:cs="Century Gothic"/>
          <w:b/>
          <w:bCs/>
          <w:sz w:val="22"/>
          <w:szCs w:val="22"/>
        </w:rPr>
        <w:t>ECHNICAL</w:t>
      </w:r>
    </w:p>
    <w:p w14:paraId="1C0B16F4" w14:textId="4D11C1B9" w:rsidR="007B5DD1" w:rsidRPr="00472BF9" w:rsidRDefault="007B5DD1" w:rsidP="00472BF9">
      <w:pPr>
        <w:pStyle w:val="p"/>
        <w:spacing w:line="320" w:lineRule="atLeast"/>
        <w:rPr>
          <w:rStyle w:val="documentsectiontitleCell"/>
          <w:rFonts w:ascii="Garamond" w:eastAsia="Century Gothic" w:hAnsi="Garamond" w:cs="Century Gothic"/>
          <w:sz w:val="22"/>
          <w:szCs w:val="22"/>
        </w:rPr>
      </w:pPr>
      <w:r w:rsidRPr="007B5DD1">
        <w:rPr>
          <w:rStyle w:val="documentmb5"/>
          <w:rFonts w:ascii="Garamond" w:eastAsia="Century Gothic" w:hAnsi="Garamond"/>
          <w:sz w:val="22"/>
          <w:szCs w:val="22"/>
        </w:rPr>
        <w:t xml:space="preserve">Figma </w:t>
      </w:r>
      <w:r w:rsidRPr="007B5DD1">
        <w:rPr>
          <w:rStyle w:val="documentmb5"/>
          <w:rFonts w:ascii="Garamond" w:eastAsia="Century Gothic" w:hAnsi="Garamond"/>
          <w:color w:val="365F91" w:themeColor="accent1" w:themeShade="BF"/>
          <w:sz w:val="22"/>
          <w:szCs w:val="22"/>
        </w:rPr>
        <w:t xml:space="preserve">// </w:t>
      </w:r>
      <w:r w:rsidRPr="007B5DD1">
        <w:rPr>
          <w:rStyle w:val="documentmb5"/>
          <w:rFonts w:ascii="Garamond" w:eastAsia="Century Gothic" w:hAnsi="Garamond"/>
          <w:sz w:val="22"/>
          <w:szCs w:val="22"/>
        </w:rPr>
        <w:t xml:space="preserve">Excel </w:t>
      </w:r>
      <w:r w:rsidRPr="007B5DD1">
        <w:rPr>
          <w:rStyle w:val="documentmb5"/>
          <w:rFonts w:ascii="Garamond" w:eastAsia="Century Gothic" w:hAnsi="Garamond"/>
          <w:color w:val="365F91" w:themeColor="accent1" w:themeShade="BF"/>
          <w:sz w:val="22"/>
          <w:szCs w:val="22"/>
        </w:rPr>
        <w:t>//</w:t>
      </w:r>
      <w:r w:rsidRPr="007B5DD1">
        <w:rPr>
          <w:rStyle w:val="documentmb5"/>
          <w:rFonts w:ascii="Garamond" w:eastAsia="Century Gothic" w:hAnsi="Garamond"/>
          <w:sz w:val="22"/>
          <w:szCs w:val="22"/>
        </w:rPr>
        <w:t xml:space="preserve"> Google Slides </w:t>
      </w:r>
      <w:r w:rsidRPr="007B5DD1">
        <w:rPr>
          <w:rStyle w:val="documentmb5"/>
          <w:rFonts w:ascii="Garamond" w:eastAsia="Century Gothic" w:hAnsi="Garamond"/>
          <w:color w:val="365F91" w:themeColor="accent1" w:themeShade="BF"/>
          <w:sz w:val="22"/>
          <w:szCs w:val="22"/>
        </w:rPr>
        <w:t>//</w:t>
      </w:r>
      <w:r w:rsidRPr="007B5DD1">
        <w:rPr>
          <w:rStyle w:val="documentmb5"/>
          <w:rFonts w:ascii="Garamond" w:eastAsia="Century Gothic" w:hAnsi="Garamond"/>
          <w:sz w:val="22"/>
          <w:szCs w:val="22"/>
        </w:rPr>
        <w:t xml:space="preserve"> Basic </w:t>
      </w:r>
      <w:r w:rsidRPr="007B5DD1">
        <w:rPr>
          <w:rStyle w:val="documentmb5"/>
          <w:rFonts w:ascii="Garamond" w:eastAsia="Century Gothic" w:hAnsi="Garamond"/>
          <w:color w:val="000000" w:themeColor="text1"/>
          <w:sz w:val="22"/>
          <w:szCs w:val="22"/>
        </w:rPr>
        <w:t>Knowledge</w:t>
      </w:r>
      <w:r w:rsidRPr="007B5DD1">
        <w:rPr>
          <w:rStyle w:val="documentmb5"/>
          <w:rFonts w:ascii="Garamond" w:eastAsia="Century Gothic" w:hAnsi="Garamond"/>
          <w:sz w:val="22"/>
          <w:szCs w:val="22"/>
        </w:rPr>
        <w:t xml:space="preserve"> in Adobe Photoshop </w:t>
      </w:r>
      <w:r w:rsidR="00472BF9" w:rsidRPr="007B5DD1">
        <w:rPr>
          <w:rStyle w:val="documentmb5"/>
          <w:rFonts w:ascii="Garamond" w:eastAsia="Century Gothic" w:hAnsi="Garamond"/>
          <w:color w:val="365F91" w:themeColor="accent1" w:themeShade="BF"/>
          <w:sz w:val="22"/>
          <w:szCs w:val="22"/>
        </w:rPr>
        <w:t>//</w:t>
      </w:r>
      <w:r w:rsidRPr="007B5DD1">
        <w:rPr>
          <w:rStyle w:val="documentmb5"/>
          <w:rFonts w:ascii="Garamond" w:eastAsia="Century Gothic" w:hAnsi="Garamond"/>
          <w:sz w:val="22"/>
          <w:szCs w:val="22"/>
        </w:rPr>
        <w:t xml:space="preserve"> </w:t>
      </w:r>
      <w:r w:rsidRPr="007B5DD1">
        <w:rPr>
          <w:rStyle w:val="documentparentContainer"/>
          <w:rFonts w:ascii="Garamond" w:eastAsia="Century Gothic" w:hAnsi="Garamond" w:cs="Century Gothic"/>
          <w:sz w:val="22"/>
          <w:szCs w:val="22"/>
        </w:rPr>
        <w:t>Proficient in computer programs such as Microsoft Word, Excel, PowerPoint, and SPSS, FL Studio, Python.</w:t>
      </w:r>
    </w:p>
    <w:p w14:paraId="7AD7CAFD" w14:textId="15407F03" w:rsidR="007B5DD1" w:rsidRPr="007B5DD1" w:rsidRDefault="007B5DD1" w:rsidP="007B5DD1">
      <w:pPr>
        <w:pStyle w:val="documentsectiontitle"/>
        <w:rPr>
          <w:rStyle w:val="documentsectiontitleCell"/>
          <w:rFonts w:ascii="Garamond" w:eastAsia="Century Gothic" w:hAnsi="Garamond"/>
          <w:b/>
          <w:bCs/>
          <w:color w:val="000000" w:themeColor="text1"/>
          <w:sz w:val="22"/>
          <w:szCs w:val="22"/>
        </w:rPr>
      </w:pPr>
      <w:r>
        <w:rPr>
          <w:rStyle w:val="documentsectiontitleCell"/>
          <w:rFonts w:ascii="Garamond" w:eastAsia="Century Gothic" w:hAnsi="Garamond"/>
          <w:b/>
          <w:bCs/>
          <w:color w:val="000000" w:themeColor="text1"/>
          <w:sz w:val="22"/>
          <w:szCs w:val="22"/>
        </w:rPr>
        <w:t>DESIGN</w:t>
      </w:r>
    </w:p>
    <w:p w14:paraId="13462008" w14:textId="06AA5AC6" w:rsidR="00472BF9" w:rsidRPr="00472BF9" w:rsidRDefault="007B5DD1" w:rsidP="00472BF9">
      <w:pPr>
        <w:pStyle w:val="spandateswrapperParagraph"/>
        <w:pBdr>
          <w:right w:val="none" w:sz="0" w:space="0" w:color="auto"/>
        </w:pBdr>
        <w:ind w:right="300"/>
        <w:rPr>
          <w:rStyle w:val="documentsectiontitleCell"/>
          <w:rFonts w:ascii="Garamond" w:eastAsia="Century Gothic" w:hAnsi="Garamond"/>
          <w:b/>
          <w:bCs/>
          <w:color w:val="000000" w:themeColor="text1"/>
        </w:rPr>
      </w:pPr>
      <w:r w:rsidRPr="007B5DD1">
        <w:rPr>
          <w:rStyle w:val="documentmb5"/>
          <w:rFonts w:ascii="Garamond" w:eastAsia="Century Gothic" w:hAnsi="Garamond"/>
        </w:rPr>
        <w:t>User Research</w:t>
      </w:r>
      <w:r w:rsidRPr="007B5DD1">
        <w:rPr>
          <w:rStyle w:val="documentmb5"/>
          <w:rFonts w:ascii="Garamond" w:eastAsia="Century Gothic" w:hAnsi="Garamond"/>
          <w:color w:val="365F91" w:themeColor="accent1" w:themeShade="BF"/>
        </w:rPr>
        <w:t xml:space="preserve">// </w:t>
      </w:r>
      <w:r w:rsidRPr="007B5DD1">
        <w:rPr>
          <w:rStyle w:val="documentmb5"/>
          <w:rFonts w:ascii="Garamond" w:eastAsia="Century Gothic" w:hAnsi="Garamond"/>
        </w:rPr>
        <w:t xml:space="preserve">Wireframing </w:t>
      </w:r>
      <w:r w:rsidRPr="007B5DD1">
        <w:rPr>
          <w:rStyle w:val="documentmb5"/>
          <w:rFonts w:ascii="Garamond" w:eastAsia="Century Gothic" w:hAnsi="Garamond"/>
          <w:color w:val="365F91" w:themeColor="accent1" w:themeShade="BF"/>
        </w:rPr>
        <w:t>//</w:t>
      </w:r>
      <w:r w:rsidRPr="007B5DD1">
        <w:rPr>
          <w:rStyle w:val="documentmb5"/>
          <w:rFonts w:ascii="Garamond" w:eastAsia="Century Gothic" w:hAnsi="Garamond"/>
        </w:rPr>
        <w:t xml:space="preserve"> Prototyping </w:t>
      </w:r>
      <w:r w:rsidRPr="007B5DD1">
        <w:rPr>
          <w:rStyle w:val="documentmb5"/>
          <w:rFonts w:ascii="Garamond" w:eastAsia="Century Gothic" w:hAnsi="Garamond"/>
          <w:color w:val="365F91" w:themeColor="accent1" w:themeShade="BF"/>
        </w:rPr>
        <w:t>//</w:t>
      </w:r>
      <w:r w:rsidRPr="007B5DD1">
        <w:rPr>
          <w:rStyle w:val="documentmb5"/>
          <w:rFonts w:ascii="Garamond" w:eastAsia="Century Gothic" w:hAnsi="Garamond"/>
        </w:rPr>
        <w:t xml:space="preserve"> Usability Studies</w:t>
      </w:r>
      <w:r w:rsidRPr="007B5DD1">
        <w:rPr>
          <w:rStyle w:val="documentmb5"/>
          <w:rFonts w:ascii="Garamond" w:eastAsia="Century Gothic" w:hAnsi="Garamond"/>
          <w:color w:val="365F91" w:themeColor="accent1" w:themeShade="BF"/>
        </w:rPr>
        <w:t>//</w:t>
      </w:r>
      <w:r w:rsidRPr="007B5DD1">
        <w:rPr>
          <w:rStyle w:val="documentmb5"/>
          <w:rFonts w:ascii="Garamond" w:eastAsia="Century Gothic" w:hAnsi="Garamond"/>
          <w:color w:val="000000" w:themeColor="text1"/>
        </w:rPr>
        <w:t>Presentations</w:t>
      </w:r>
      <w:r w:rsidRPr="007B5DD1">
        <w:rPr>
          <w:rStyle w:val="documentsectiontitleCell"/>
          <w:rFonts w:ascii="Garamond" w:eastAsia="Century Gothic" w:hAnsi="Garamond"/>
          <w:b/>
          <w:bCs/>
          <w:color w:val="000000" w:themeColor="text1"/>
        </w:rPr>
        <w:t xml:space="preserve"> </w:t>
      </w:r>
    </w:p>
    <w:p w14:paraId="04478EEE" w14:textId="676DDAA7" w:rsidR="00472BF9" w:rsidRPr="007B5DD1" w:rsidRDefault="00472BF9" w:rsidP="00472BF9">
      <w:pPr>
        <w:pStyle w:val="documentsectiontitle"/>
        <w:rPr>
          <w:rStyle w:val="documentsectiontitleCell"/>
          <w:rFonts w:ascii="Garamond" w:eastAsia="Century Gothic" w:hAnsi="Garamond"/>
          <w:b/>
          <w:bCs/>
          <w:color w:val="000000" w:themeColor="text1"/>
          <w:sz w:val="22"/>
          <w:szCs w:val="22"/>
        </w:rPr>
      </w:pPr>
      <w:r>
        <w:rPr>
          <w:rStyle w:val="documentsectiontitleCell"/>
          <w:rFonts w:ascii="Garamond" w:eastAsia="Century Gothic" w:hAnsi="Garamond"/>
          <w:b/>
          <w:bCs/>
          <w:color w:val="000000" w:themeColor="text1"/>
          <w:sz w:val="22"/>
          <w:szCs w:val="22"/>
        </w:rPr>
        <w:t>COLLABORATION</w:t>
      </w:r>
    </w:p>
    <w:p w14:paraId="0C9EC5C0" w14:textId="0E77E435" w:rsidR="00472BF9" w:rsidRPr="00472BF9" w:rsidRDefault="007B5DD1" w:rsidP="00472BF9">
      <w:pPr>
        <w:pStyle w:val="p"/>
        <w:spacing w:line="320" w:lineRule="atLeast"/>
        <w:rPr>
          <w:rStyle w:val="documentsectiontitleCell"/>
          <w:rFonts w:ascii="Garamond" w:eastAsia="Century Gothic" w:hAnsi="Garamond" w:cs="Century Gothic"/>
          <w:sz w:val="22"/>
          <w:szCs w:val="22"/>
        </w:rPr>
      </w:pPr>
      <w:r w:rsidRPr="007B5DD1">
        <w:rPr>
          <w:rStyle w:val="documentmb5"/>
          <w:rFonts w:ascii="Garamond" w:eastAsia="Century Gothic" w:hAnsi="Garamond"/>
          <w:sz w:val="22"/>
          <w:szCs w:val="22"/>
        </w:rPr>
        <w:t>Communicative</w:t>
      </w:r>
      <w:r w:rsidRPr="007B5DD1">
        <w:rPr>
          <w:rStyle w:val="documentmb5"/>
          <w:rFonts w:ascii="Garamond" w:eastAsia="Century Gothic" w:hAnsi="Garamond"/>
          <w:color w:val="365F91" w:themeColor="accent1" w:themeShade="BF"/>
          <w:sz w:val="22"/>
          <w:szCs w:val="22"/>
        </w:rPr>
        <w:t xml:space="preserve">// </w:t>
      </w:r>
      <w:r w:rsidRPr="007B5DD1">
        <w:rPr>
          <w:rStyle w:val="documentmb5"/>
          <w:rFonts w:ascii="Garamond" w:eastAsia="Century Gothic" w:hAnsi="Garamond"/>
          <w:sz w:val="22"/>
          <w:szCs w:val="22"/>
        </w:rPr>
        <w:t xml:space="preserve">Empathetic </w:t>
      </w:r>
      <w:r w:rsidRPr="007B5DD1">
        <w:rPr>
          <w:rStyle w:val="documentmb5"/>
          <w:rFonts w:ascii="Garamond" w:eastAsia="Century Gothic" w:hAnsi="Garamond"/>
          <w:color w:val="365F91" w:themeColor="accent1" w:themeShade="BF"/>
          <w:sz w:val="22"/>
          <w:szCs w:val="22"/>
        </w:rPr>
        <w:t>//</w:t>
      </w:r>
      <w:r w:rsidRPr="007B5DD1">
        <w:rPr>
          <w:rStyle w:val="documentmb5"/>
          <w:rFonts w:ascii="Garamond" w:eastAsia="Century Gothic" w:hAnsi="Garamond"/>
          <w:sz w:val="22"/>
          <w:szCs w:val="22"/>
        </w:rPr>
        <w:t xml:space="preserve"> Excellent listener</w:t>
      </w:r>
    </w:p>
    <w:p w14:paraId="4215183D" w14:textId="1DB493F1" w:rsidR="00472BF9" w:rsidRPr="007B5DD1" w:rsidRDefault="00472BF9" w:rsidP="00472BF9">
      <w:pPr>
        <w:pStyle w:val="documentsectiontitle"/>
        <w:rPr>
          <w:rStyle w:val="documentsectiontitleCell"/>
          <w:rFonts w:ascii="Garamond" w:eastAsia="Century Gothic" w:hAnsi="Garamond"/>
          <w:b/>
          <w:bCs/>
          <w:color w:val="000000" w:themeColor="text1"/>
          <w:sz w:val="22"/>
          <w:szCs w:val="22"/>
        </w:rPr>
      </w:pPr>
      <w:r>
        <w:rPr>
          <w:rStyle w:val="documentsectiontitleCell"/>
          <w:rFonts w:ascii="Garamond" w:eastAsia="Century Gothic" w:hAnsi="Garamond"/>
          <w:b/>
          <w:bCs/>
          <w:color w:val="000000" w:themeColor="text1"/>
          <w:sz w:val="22"/>
          <w:szCs w:val="22"/>
        </w:rPr>
        <w:t>SOFT SKILLS</w:t>
      </w:r>
    </w:p>
    <w:p w14:paraId="0518577C" w14:textId="3E4FAC8F" w:rsidR="007B5DD1" w:rsidRPr="007B5DD1" w:rsidRDefault="007B5DD1" w:rsidP="00472BF9">
      <w:pPr>
        <w:pStyle w:val="spandateswrapperParagraph"/>
        <w:pBdr>
          <w:right w:val="none" w:sz="0" w:space="0" w:color="auto"/>
        </w:pBdr>
        <w:ind w:right="300"/>
        <w:rPr>
          <w:rStyle w:val="documentmb5"/>
          <w:rFonts w:ascii="Garamond" w:eastAsia="Century Gothic" w:hAnsi="Garamond"/>
        </w:rPr>
      </w:pPr>
      <w:r>
        <w:rPr>
          <w:rStyle w:val="documentmb5"/>
          <w:rFonts w:ascii="Garamond" w:eastAsia="Century Gothic" w:hAnsi="Garamond"/>
        </w:rPr>
        <w:t xml:space="preserve">Have consistently excelled in my work experience. This has been accomplished due to a strong work ethic, which has consistently resulted in positive recognition and increased responsibility. I am reliable, </w:t>
      </w:r>
      <w:proofErr w:type="gramStart"/>
      <w:r>
        <w:rPr>
          <w:rStyle w:val="documentmb5"/>
          <w:rFonts w:ascii="Garamond" w:eastAsia="Century Gothic" w:hAnsi="Garamond"/>
        </w:rPr>
        <w:t>positive</w:t>
      </w:r>
      <w:proofErr w:type="gramEnd"/>
      <w:r>
        <w:rPr>
          <w:rStyle w:val="documentmb5"/>
          <w:rFonts w:ascii="Garamond" w:eastAsia="Century Gothic" w:hAnsi="Garamond"/>
        </w:rPr>
        <w:t xml:space="preserve"> and hard working.</w:t>
      </w:r>
    </w:p>
    <w:p w14:paraId="0000004F" w14:textId="77777777" w:rsidR="000071D5" w:rsidRDefault="000071D5">
      <w:pPr>
        <w:ind w:left="360"/>
        <w:rPr>
          <w:rFonts w:ascii="Garamond" w:eastAsia="Garamond" w:hAnsi="Garamond" w:cs="Garamond"/>
          <w:color w:val="000000"/>
          <w:sz w:val="12"/>
          <w:szCs w:val="12"/>
        </w:rPr>
      </w:pPr>
    </w:p>
    <w:p w14:paraId="00000050" w14:textId="77777777" w:rsidR="000071D5" w:rsidRDefault="00B87000">
      <w:pPr>
        <w:shd w:val="clear" w:color="auto" w:fill="DBE5EA"/>
        <w:tabs>
          <w:tab w:val="left" w:pos="4233"/>
          <w:tab w:val="left" w:pos="4320"/>
          <w:tab w:val="center" w:pos="5112"/>
        </w:tabs>
        <w:rPr>
          <w:rFonts w:ascii="Garamond" w:eastAsia="Garamond" w:hAnsi="Garamond" w:cs="Garamond"/>
          <w:color w:val="000000"/>
          <w:sz w:val="6"/>
          <w:szCs w:val="6"/>
        </w:rPr>
      </w:pPr>
      <w:r>
        <w:rPr>
          <w:rFonts w:ascii="Garamond" w:eastAsia="Garamond" w:hAnsi="Garamond" w:cs="Garamond"/>
          <w:color w:val="000000"/>
          <w:sz w:val="8"/>
          <w:szCs w:val="8"/>
        </w:rPr>
        <w:tab/>
      </w:r>
    </w:p>
    <w:p w14:paraId="00000051" w14:textId="78AE6B43" w:rsidR="000071D5" w:rsidRDefault="007B5DD1">
      <w:pPr>
        <w:shd w:val="clear" w:color="auto" w:fill="DBE5EA"/>
        <w:jc w:val="center"/>
        <w:rPr>
          <w:rFonts w:ascii="Garamond" w:eastAsia="Garamond" w:hAnsi="Garamond" w:cs="Garamond"/>
          <w:b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>INTERESTS</w:t>
      </w:r>
    </w:p>
    <w:p w14:paraId="00000052" w14:textId="77777777" w:rsidR="000071D5" w:rsidRDefault="000071D5">
      <w:pPr>
        <w:shd w:val="clear" w:color="auto" w:fill="DBE5EA"/>
        <w:jc w:val="center"/>
        <w:rPr>
          <w:rFonts w:ascii="Garamond" w:eastAsia="Garamond" w:hAnsi="Garamond" w:cs="Garamond"/>
          <w:color w:val="000000"/>
          <w:sz w:val="6"/>
          <w:szCs w:val="6"/>
        </w:rPr>
      </w:pPr>
    </w:p>
    <w:p w14:paraId="00000053" w14:textId="77777777" w:rsidR="000071D5" w:rsidRDefault="000071D5">
      <w:pPr>
        <w:tabs>
          <w:tab w:val="right" w:pos="10080"/>
        </w:tabs>
        <w:rPr>
          <w:rFonts w:ascii="Garamond" w:eastAsia="Garamond" w:hAnsi="Garamond" w:cs="Garamond"/>
          <w:color w:val="000000"/>
          <w:sz w:val="22"/>
          <w:szCs w:val="22"/>
        </w:rPr>
      </w:pPr>
    </w:p>
    <w:p w14:paraId="37DF5208" w14:textId="77777777" w:rsidR="007B5DD1" w:rsidRPr="007B5DD1" w:rsidRDefault="007B5DD1" w:rsidP="007B5DD1">
      <w:pPr>
        <w:pStyle w:val="p"/>
        <w:numPr>
          <w:ilvl w:val="0"/>
          <w:numId w:val="9"/>
        </w:numPr>
        <w:spacing w:before="100" w:line="320" w:lineRule="atLeast"/>
        <w:rPr>
          <w:rStyle w:val="documentparentContainer"/>
          <w:rFonts w:ascii="Garamond" w:eastAsia="Century Gothic" w:hAnsi="Garamond" w:cs="Century Gothic"/>
          <w:sz w:val="22"/>
          <w:szCs w:val="22"/>
        </w:rPr>
      </w:pPr>
      <w:r w:rsidRPr="007B5DD1">
        <w:rPr>
          <w:rStyle w:val="documentparentContainer"/>
          <w:rFonts w:ascii="Garamond" w:eastAsia="Century Gothic" w:hAnsi="Garamond" w:cs="Century Gothic"/>
          <w:sz w:val="22"/>
          <w:szCs w:val="22"/>
        </w:rPr>
        <w:t>Member of the Kanata Chapter of Toastmasters.</w:t>
      </w:r>
    </w:p>
    <w:p w14:paraId="4B8ADFC0" w14:textId="77777777" w:rsidR="007B5DD1" w:rsidRPr="007B5DD1" w:rsidRDefault="007B5DD1" w:rsidP="007B5DD1">
      <w:pPr>
        <w:pStyle w:val="p"/>
        <w:numPr>
          <w:ilvl w:val="0"/>
          <w:numId w:val="9"/>
        </w:numPr>
        <w:spacing w:before="100" w:line="320" w:lineRule="atLeast"/>
        <w:rPr>
          <w:rStyle w:val="documentparentContainer"/>
          <w:rFonts w:ascii="Garamond" w:eastAsia="Century Gothic" w:hAnsi="Garamond" w:cs="Century Gothic"/>
          <w:sz w:val="22"/>
          <w:szCs w:val="22"/>
        </w:rPr>
      </w:pPr>
      <w:r w:rsidRPr="007B5DD1">
        <w:rPr>
          <w:rStyle w:val="documentparentContainer"/>
          <w:rFonts w:ascii="Garamond" w:eastAsia="Century Gothic" w:hAnsi="Garamond" w:cs="Century Gothic"/>
          <w:sz w:val="22"/>
          <w:szCs w:val="22"/>
        </w:rPr>
        <w:t>Member of the Carleton University Chess Club and engage in online matches with international players.</w:t>
      </w:r>
    </w:p>
    <w:p w14:paraId="7A983605" w14:textId="77777777" w:rsidR="007B5DD1" w:rsidRPr="007B5DD1" w:rsidRDefault="007B5DD1" w:rsidP="007B5DD1">
      <w:pPr>
        <w:pStyle w:val="p"/>
        <w:numPr>
          <w:ilvl w:val="0"/>
          <w:numId w:val="9"/>
        </w:numPr>
        <w:spacing w:before="100" w:line="320" w:lineRule="atLeast"/>
        <w:rPr>
          <w:rStyle w:val="documentparentContainer"/>
          <w:rFonts w:ascii="Garamond" w:eastAsia="Century Gothic" w:hAnsi="Garamond" w:cs="Century Gothic"/>
          <w:sz w:val="22"/>
          <w:szCs w:val="22"/>
        </w:rPr>
      </w:pPr>
      <w:r w:rsidRPr="007B5DD1">
        <w:rPr>
          <w:rStyle w:val="documentparentContainer"/>
          <w:rFonts w:ascii="Garamond" w:eastAsia="Century Gothic" w:hAnsi="Garamond" w:cs="Century Gothic"/>
          <w:sz w:val="22"/>
          <w:szCs w:val="22"/>
        </w:rPr>
        <w:t xml:space="preserve">Enthusiastic about hockey (ask me anything!). </w:t>
      </w:r>
    </w:p>
    <w:p w14:paraId="5E79531F" w14:textId="7E2F608E" w:rsidR="007B5DD1" w:rsidRPr="007B5DD1" w:rsidRDefault="007B5DD1" w:rsidP="007B5DD1">
      <w:pPr>
        <w:pStyle w:val="p"/>
        <w:numPr>
          <w:ilvl w:val="0"/>
          <w:numId w:val="9"/>
        </w:numPr>
        <w:spacing w:before="100" w:line="320" w:lineRule="atLeast"/>
        <w:rPr>
          <w:rStyle w:val="documentparentContainer"/>
          <w:rFonts w:ascii="Garamond" w:eastAsia="Century Gothic" w:hAnsi="Garamond" w:cs="Century Gothic"/>
          <w:sz w:val="22"/>
          <w:szCs w:val="22"/>
        </w:rPr>
      </w:pPr>
      <w:r w:rsidRPr="007B5DD1">
        <w:rPr>
          <w:rStyle w:val="documentparentContainer"/>
          <w:rFonts w:ascii="Garamond" w:eastAsia="Century Gothic" w:hAnsi="Garamond" w:cs="Century Gothic"/>
          <w:sz w:val="22"/>
          <w:szCs w:val="22"/>
        </w:rPr>
        <w:t>DIY projects such as woodworking, using knowledge attained at Home Depot.</w:t>
      </w:r>
    </w:p>
    <w:p w14:paraId="0000005B" w14:textId="77777777" w:rsidR="000071D5" w:rsidRDefault="000071D5">
      <w:pPr>
        <w:jc w:val="both"/>
        <w:rPr>
          <w:rFonts w:ascii="Garamond" w:eastAsia="Garamond" w:hAnsi="Garamond" w:cs="Garamond"/>
          <w:i/>
          <w:color w:val="000000"/>
          <w:sz w:val="22"/>
          <w:szCs w:val="22"/>
        </w:rPr>
      </w:pPr>
    </w:p>
    <w:p w14:paraId="0000005C" w14:textId="77777777" w:rsidR="000071D5" w:rsidRDefault="000071D5">
      <w:pPr>
        <w:ind w:left="360"/>
        <w:rPr>
          <w:rFonts w:ascii="Garamond" w:eastAsia="Garamond" w:hAnsi="Garamond" w:cs="Garamond"/>
          <w:color w:val="000000"/>
          <w:sz w:val="12"/>
          <w:szCs w:val="12"/>
        </w:rPr>
      </w:pPr>
    </w:p>
    <w:p w14:paraId="0000005D" w14:textId="77777777" w:rsidR="000071D5" w:rsidRDefault="00B87000">
      <w:pPr>
        <w:shd w:val="clear" w:color="auto" w:fill="DBE5EA"/>
        <w:tabs>
          <w:tab w:val="left" w:pos="4233"/>
          <w:tab w:val="left" w:pos="4320"/>
          <w:tab w:val="center" w:pos="5112"/>
        </w:tabs>
        <w:rPr>
          <w:rFonts w:ascii="Garamond" w:eastAsia="Garamond" w:hAnsi="Garamond" w:cs="Garamond"/>
          <w:color w:val="000000"/>
          <w:sz w:val="6"/>
          <w:szCs w:val="6"/>
        </w:rPr>
      </w:pPr>
      <w:r>
        <w:rPr>
          <w:rFonts w:ascii="Garamond" w:eastAsia="Garamond" w:hAnsi="Garamond" w:cs="Garamond"/>
          <w:color w:val="000000"/>
          <w:sz w:val="8"/>
          <w:szCs w:val="8"/>
        </w:rPr>
        <w:tab/>
      </w:r>
    </w:p>
    <w:p w14:paraId="0000005E" w14:textId="77777777" w:rsidR="000071D5" w:rsidRDefault="00B87000">
      <w:pPr>
        <w:shd w:val="clear" w:color="auto" w:fill="DBE5EA"/>
        <w:jc w:val="center"/>
        <w:rPr>
          <w:rFonts w:ascii="Garamond" w:eastAsia="Garamond" w:hAnsi="Garamond" w:cs="Garamond"/>
          <w:b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>VOLUNTEER EXPERIENCE</w:t>
      </w:r>
    </w:p>
    <w:p w14:paraId="0000005F" w14:textId="77777777" w:rsidR="000071D5" w:rsidRDefault="000071D5">
      <w:pPr>
        <w:shd w:val="clear" w:color="auto" w:fill="DBE5EA"/>
        <w:jc w:val="center"/>
        <w:rPr>
          <w:rFonts w:ascii="Garamond" w:eastAsia="Garamond" w:hAnsi="Garamond" w:cs="Garamond"/>
          <w:color w:val="000000"/>
          <w:sz w:val="6"/>
          <w:szCs w:val="6"/>
        </w:rPr>
      </w:pPr>
    </w:p>
    <w:p w14:paraId="00000060" w14:textId="77777777" w:rsidR="000071D5" w:rsidRDefault="000071D5">
      <w:pPr>
        <w:tabs>
          <w:tab w:val="right" w:pos="10080"/>
        </w:tabs>
        <w:rPr>
          <w:rFonts w:ascii="Garamond" w:eastAsia="Garamond" w:hAnsi="Garamond" w:cs="Garamond"/>
          <w:color w:val="000000"/>
          <w:sz w:val="22"/>
          <w:szCs w:val="22"/>
        </w:rPr>
      </w:pPr>
    </w:p>
    <w:p w14:paraId="5E27E000" w14:textId="75613358" w:rsidR="007B5DD1" w:rsidRDefault="007B5DD1" w:rsidP="007B5DD1">
      <w:pPr>
        <w:tabs>
          <w:tab w:val="right" w:pos="10170"/>
        </w:tabs>
        <w:rPr>
          <w:rFonts w:ascii="Garamond" w:eastAsia="Garamond" w:hAnsi="Garamond" w:cs="Garamond"/>
          <w:b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>CAMP FACILLITATOR</w:t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ab/>
        <w:t>2016</w:t>
      </w:r>
    </w:p>
    <w:p w14:paraId="19FF7DDA" w14:textId="007D310C" w:rsidR="007B5DD1" w:rsidRDefault="007B5DD1" w:rsidP="007B5DD1">
      <w:pPr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Virtual Ventures Camp – Carleton University, Ottawa, ON</w:t>
      </w:r>
    </w:p>
    <w:p w14:paraId="44CE4F1D" w14:textId="77777777" w:rsidR="007B5DD1" w:rsidRDefault="007B5DD1" w:rsidP="007B5DD1">
      <w:pPr>
        <w:pStyle w:val="documentulli"/>
        <w:numPr>
          <w:ilvl w:val="0"/>
          <w:numId w:val="10"/>
        </w:numPr>
        <w:spacing w:line="340" w:lineRule="atLeast"/>
        <w:ind w:left="320" w:right="200" w:hanging="201"/>
        <w:rPr>
          <w:rStyle w:val="span"/>
          <w:rFonts w:ascii="Garamond" w:eastAsia="Century Gothic" w:hAnsi="Garamond" w:cs="Century Gothic"/>
          <w:sz w:val="22"/>
          <w:szCs w:val="22"/>
        </w:rPr>
      </w:pPr>
      <w:r w:rsidRPr="007B5DD1">
        <w:rPr>
          <w:rStyle w:val="span"/>
          <w:rFonts w:ascii="Garamond" w:eastAsia="Century Gothic" w:hAnsi="Garamond" w:cs="Century Gothic"/>
          <w:sz w:val="22"/>
          <w:szCs w:val="22"/>
        </w:rPr>
        <w:t>Planned and conducted activities such as effectively teaching students how to use Arduino Kits, virtual art, and programming</w:t>
      </w:r>
      <w:r>
        <w:rPr>
          <w:rStyle w:val="span"/>
          <w:rFonts w:ascii="Garamond" w:eastAsia="Century Gothic" w:hAnsi="Garamond" w:cs="Century Gothic"/>
          <w:sz w:val="22"/>
          <w:szCs w:val="22"/>
        </w:rPr>
        <w:t>.</w:t>
      </w:r>
      <w:r w:rsidRPr="007B5DD1">
        <w:rPr>
          <w:rStyle w:val="span"/>
          <w:rFonts w:ascii="Garamond" w:eastAsia="Century Gothic" w:hAnsi="Garamond" w:cs="Century Gothic"/>
          <w:sz w:val="22"/>
          <w:szCs w:val="22"/>
        </w:rPr>
        <w:t xml:space="preserve"> </w:t>
      </w:r>
    </w:p>
    <w:p w14:paraId="275EC3B0" w14:textId="0B5E8984" w:rsidR="007B5DD1" w:rsidRPr="007B5DD1" w:rsidRDefault="007B5DD1" w:rsidP="007B5DD1">
      <w:pPr>
        <w:pStyle w:val="documentulli"/>
        <w:numPr>
          <w:ilvl w:val="0"/>
          <w:numId w:val="10"/>
        </w:numPr>
        <w:spacing w:line="340" w:lineRule="atLeast"/>
        <w:ind w:left="320" w:right="200" w:hanging="201"/>
        <w:rPr>
          <w:rStyle w:val="span"/>
          <w:rFonts w:ascii="Garamond" w:eastAsia="Century Gothic" w:hAnsi="Garamond" w:cs="Century Gothic"/>
          <w:sz w:val="22"/>
          <w:szCs w:val="22"/>
        </w:rPr>
      </w:pPr>
      <w:r w:rsidRPr="007B5DD1">
        <w:rPr>
          <w:rStyle w:val="span"/>
          <w:rFonts w:ascii="Garamond" w:eastAsia="Century Gothic" w:hAnsi="Garamond" w:cs="Century Gothic"/>
          <w:sz w:val="22"/>
          <w:szCs w:val="22"/>
        </w:rPr>
        <w:t>Provided instruction and support to students who needed help.</w:t>
      </w:r>
    </w:p>
    <w:p w14:paraId="7985ED08" w14:textId="77777777" w:rsidR="007B5DD1" w:rsidRPr="007B5DD1" w:rsidRDefault="007B5DD1" w:rsidP="007B5DD1">
      <w:pPr>
        <w:pStyle w:val="documentulli"/>
        <w:numPr>
          <w:ilvl w:val="0"/>
          <w:numId w:val="10"/>
        </w:numPr>
        <w:spacing w:line="340" w:lineRule="atLeast"/>
        <w:ind w:left="320" w:right="200" w:hanging="201"/>
        <w:rPr>
          <w:rStyle w:val="span"/>
          <w:rFonts w:ascii="Garamond" w:eastAsia="Century Gothic" w:hAnsi="Garamond" w:cs="Century Gothic"/>
          <w:sz w:val="22"/>
          <w:szCs w:val="22"/>
        </w:rPr>
      </w:pPr>
      <w:r w:rsidRPr="007B5DD1">
        <w:rPr>
          <w:rStyle w:val="span"/>
          <w:rFonts w:ascii="Garamond" w:eastAsia="Century Gothic" w:hAnsi="Garamond" w:cs="Century Gothic"/>
          <w:sz w:val="22"/>
          <w:szCs w:val="22"/>
        </w:rPr>
        <w:t xml:space="preserve">Instructed participants on activities' goals, </w:t>
      </w:r>
      <w:proofErr w:type="gramStart"/>
      <w:r w:rsidRPr="007B5DD1">
        <w:rPr>
          <w:rStyle w:val="span"/>
          <w:rFonts w:ascii="Garamond" w:eastAsia="Century Gothic" w:hAnsi="Garamond" w:cs="Century Gothic"/>
          <w:sz w:val="22"/>
          <w:szCs w:val="22"/>
        </w:rPr>
        <w:t>procedures</w:t>
      </w:r>
      <w:proofErr w:type="gramEnd"/>
      <w:r w:rsidRPr="007B5DD1">
        <w:rPr>
          <w:rStyle w:val="span"/>
          <w:rFonts w:ascii="Garamond" w:eastAsia="Century Gothic" w:hAnsi="Garamond" w:cs="Century Gothic"/>
          <w:sz w:val="22"/>
          <w:szCs w:val="22"/>
        </w:rPr>
        <w:t xml:space="preserve"> and safety considerations to promote beneficial outcomes for all campers.</w:t>
      </w:r>
    </w:p>
    <w:p w14:paraId="3B2A9FD0" w14:textId="6A7B1626" w:rsidR="007B5DD1" w:rsidRPr="00472BF9" w:rsidRDefault="007B5DD1" w:rsidP="00472BF9">
      <w:pPr>
        <w:pStyle w:val="documentulli"/>
        <w:numPr>
          <w:ilvl w:val="0"/>
          <w:numId w:val="10"/>
        </w:numPr>
        <w:spacing w:line="340" w:lineRule="atLeast"/>
        <w:ind w:left="320" w:right="200" w:hanging="201"/>
        <w:rPr>
          <w:rFonts w:ascii="Garamond" w:eastAsia="Century Gothic" w:hAnsi="Garamond" w:cs="Century Gothic"/>
          <w:sz w:val="22"/>
          <w:szCs w:val="22"/>
        </w:rPr>
      </w:pPr>
      <w:r w:rsidRPr="007B5DD1">
        <w:rPr>
          <w:rStyle w:val="span"/>
          <w:rFonts w:ascii="Garamond" w:eastAsia="Century Gothic" w:hAnsi="Garamond" w:cs="Century Gothic"/>
          <w:sz w:val="22"/>
          <w:szCs w:val="22"/>
        </w:rPr>
        <w:t>Provided clear instruction to activity and program participants to deliver fun and safety.</w:t>
      </w:r>
    </w:p>
    <w:sectPr w:rsidR="007B5DD1" w:rsidRPr="00472BF9">
      <w:headerReference w:type="even" r:id="rId9"/>
      <w:headerReference w:type="default" r:id="rId10"/>
      <w:footerReference w:type="default" r:id="rId11"/>
      <w:pgSz w:w="12240" w:h="15840"/>
      <w:pgMar w:top="720" w:right="1008" w:bottom="720" w:left="1008" w:header="630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E7941" w14:textId="77777777" w:rsidR="00AC17C4" w:rsidRDefault="00AC17C4">
      <w:r>
        <w:separator/>
      </w:r>
    </w:p>
  </w:endnote>
  <w:endnote w:type="continuationSeparator" w:id="0">
    <w:p w14:paraId="4EFDF825" w14:textId="77777777" w:rsidR="00AC17C4" w:rsidRDefault="00AC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7" w14:textId="77777777" w:rsidR="000071D5" w:rsidRDefault="000071D5">
    <w:pPr>
      <w:pBdr>
        <w:bottom w:val="single" w:sz="4" w:space="1" w:color="BFBFBF"/>
      </w:pBdr>
      <w:tabs>
        <w:tab w:val="left" w:pos="4196"/>
        <w:tab w:val="left" w:pos="5760"/>
      </w:tabs>
      <w:rPr>
        <w:rFonts w:ascii="Garamond" w:eastAsia="Garamond" w:hAnsi="Garamond" w:cs="Garamond"/>
        <w:color w:val="000000"/>
        <w:sz w:val="18"/>
        <w:szCs w:val="18"/>
      </w:rPr>
    </w:pPr>
  </w:p>
  <w:p w14:paraId="00000068" w14:textId="77777777" w:rsidR="000071D5" w:rsidRDefault="000071D5">
    <w:pPr>
      <w:rPr>
        <w:rFonts w:ascii="Garamond" w:eastAsia="Garamond" w:hAnsi="Garamond" w:cs="Garamond"/>
        <w:color w:val="000000"/>
        <w:sz w:val="16"/>
        <w:szCs w:val="16"/>
      </w:rPr>
    </w:pPr>
  </w:p>
  <w:p w14:paraId="00000069" w14:textId="73AFEB50" w:rsidR="000071D5" w:rsidRDefault="00B87000">
    <w:pPr>
      <w:jc w:val="center"/>
      <w:rPr>
        <w:rFonts w:ascii="Garamond" w:eastAsia="Garamond" w:hAnsi="Garamond" w:cs="Garamond"/>
        <w:color w:val="000000"/>
        <w:sz w:val="20"/>
        <w:szCs w:val="20"/>
      </w:rPr>
    </w:pPr>
    <w:r>
      <w:rPr>
        <w:rFonts w:ascii="Garamond" w:eastAsia="Garamond" w:hAnsi="Garamond" w:cs="Garamond"/>
        <w:color w:val="000000"/>
        <w:sz w:val="20"/>
        <w:szCs w:val="20"/>
      </w:rPr>
      <w:t>613.</w:t>
    </w:r>
    <w:r w:rsidR="007B5DD1">
      <w:rPr>
        <w:rFonts w:ascii="Garamond" w:eastAsia="Garamond" w:hAnsi="Garamond" w:cs="Garamond"/>
        <w:color w:val="000000"/>
        <w:sz w:val="20"/>
        <w:szCs w:val="20"/>
      </w:rPr>
      <w:t>501</w:t>
    </w:r>
    <w:r>
      <w:rPr>
        <w:rFonts w:ascii="Garamond" w:eastAsia="Garamond" w:hAnsi="Garamond" w:cs="Garamond"/>
        <w:color w:val="000000"/>
        <w:sz w:val="20"/>
        <w:szCs w:val="20"/>
      </w:rPr>
      <w:t>.</w:t>
    </w:r>
    <w:r w:rsidR="007B5DD1">
      <w:rPr>
        <w:rFonts w:ascii="Garamond" w:eastAsia="Garamond" w:hAnsi="Garamond" w:cs="Garamond"/>
        <w:color w:val="000000"/>
        <w:sz w:val="20"/>
        <w:szCs w:val="20"/>
      </w:rPr>
      <w:t>1800</w:t>
    </w:r>
    <w:r>
      <w:rPr>
        <w:rFonts w:ascii="Garamond" w:eastAsia="Garamond" w:hAnsi="Garamond" w:cs="Garamond"/>
        <w:color w:val="000000"/>
        <w:sz w:val="20"/>
        <w:szCs w:val="20"/>
      </w:rPr>
      <w:t xml:space="preserve"> | </w:t>
    </w:r>
    <w:r w:rsidR="007B5DD1">
      <w:rPr>
        <w:rFonts w:ascii="Garamond" w:eastAsia="Garamond" w:hAnsi="Garamond" w:cs="Garamond"/>
        <w:color w:val="000000"/>
        <w:sz w:val="20"/>
        <w:szCs w:val="20"/>
      </w:rPr>
      <w:t>neil.mkrj@gmail.com</w:t>
    </w:r>
    <w:r>
      <w:rPr>
        <w:rFonts w:ascii="Garamond" w:eastAsia="Garamond" w:hAnsi="Garamond" w:cs="Garamond"/>
        <w:color w:val="000000"/>
        <w:sz w:val="20"/>
        <w:szCs w:val="20"/>
      </w:rPr>
      <w:t xml:space="preserve"> | Ottawa, ON | Linkedin.com/in/</w:t>
    </w:r>
    <w:proofErr w:type="spellStart"/>
    <w:r w:rsidR="007B5DD1">
      <w:rPr>
        <w:rFonts w:ascii="Garamond" w:eastAsia="Garamond" w:hAnsi="Garamond" w:cs="Garamond"/>
        <w:color w:val="000000"/>
        <w:sz w:val="22"/>
        <w:szCs w:val="22"/>
      </w:rPr>
      <w:t>neilmukherjee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95A4D" w14:textId="77777777" w:rsidR="00AC17C4" w:rsidRDefault="00AC17C4">
      <w:r>
        <w:separator/>
      </w:r>
    </w:p>
  </w:footnote>
  <w:footnote w:type="continuationSeparator" w:id="0">
    <w:p w14:paraId="395EC08C" w14:textId="77777777" w:rsidR="00AC17C4" w:rsidRDefault="00AC1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5" w14:textId="77777777" w:rsidR="000071D5" w:rsidRDefault="00B87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FF3F6F">
      <w:rPr>
        <w:color w:val="000000"/>
      </w:rPr>
      <w:fldChar w:fldCharType="separate"/>
    </w:r>
    <w:r>
      <w:rPr>
        <w:color w:val="000000"/>
      </w:rPr>
      <w:fldChar w:fldCharType="end"/>
    </w:r>
  </w:p>
  <w:p w14:paraId="00000066" w14:textId="77777777" w:rsidR="000071D5" w:rsidRDefault="000071D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2" w14:textId="74D7AF54" w:rsidR="000071D5" w:rsidRDefault="007B5DD1">
    <w:pPr>
      <w:ind w:right="360"/>
      <w:rPr>
        <w:rFonts w:ascii="Garamond" w:eastAsia="Garamond" w:hAnsi="Garamond" w:cs="Garamond"/>
        <w:color w:val="404040"/>
        <w:sz w:val="10"/>
        <w:szCs w:val="10"/>
      </w:rPr>
    </w:pPr>
    <w:r>
      <w:rPr>
        <w:rFonts w:ascii="Garamond" w:eastAsia="Garamond" w:hAnsi="Garamond" w:cs="Garamond"/>
        <w:color w:val="262626"/>
        <w:sz w:val="32"/>
        <w:szCs w:val="32"/>
      </w:rPr>
      <w:t>NEIL</w:t>
    </w:r>
    <w:r w:rsidR="00B87000">
      <w:rPr>
        <w:rFonts w:ascii="Garamond" w:eastAsia="Garamond" w:hAnsi="Garamond" w:cs="Garamond"/>
        <w:color w:val="262626"/>
        <w:sz w:val="32"/>
        <w:szCs w:val="32"/>
      </w:rPr>
      <w:t xml:space="preserve"> MUKHERJEE</w:t>
    </w:r>
  </w:p>
  <w:p w14:paraId="00000063" w14:textId="77777777" w:rsidR="000071D5" w:rsidRDefault="00B87000">
    <w:pPr>
      <w:pBdr>
        <w:bottom w:val="single" w:sz="4" w:space="1" w:color="BFBFBF"/>
      </w:pBdr>
      <w:tabs>
        <w:tab w:val="left" w:pos="4920"/>
        <w:tab w:val="left" w:pos="5760"/>
      </w:tabs>
      <w:rPr>
        <w:rFonts w:ascii="Garamond" w:eastAsia="Garamond" w:hAnsi="Garamond" w:cs="Garamond"/>
        <w:color w:val="404040"/>
        <w:sz w:val="8"/>
        <w:szCs w:val="8"/>
      </w:rPr>
    </w:pPr>
    <w:r>
      <w:rPr>
        <w:rFonts w:ascii="Garamond" w:eastAsia="Garamond" w:hAnsi="Garamond" w:cs="Garamond"/>
        <w:color w:val="404040"/>
        <w:sz w:val="12"/>
        <w:szCs w:val="12"/>
      </w:rPr>
      <w:tab/>
    </w:r>
    <w:r>
      <w:rPr>
        <w:rFonts w:ascii="Garamond" w:eastAsia="Garamond" w:hAnsi="Garamond" w:cs="Garamond"/>
        <w:color w:val="404040"/>
        <w:sz w:val="12"/>
        <w:szCs w:val="12"/>
      </w:rPr>
      <w:tab/>
    </w:r>
  </w:p>
  <w:p w14:paraId="00000064" w14:textId="77777777" w:rsidR="000071D5" w:rsidRDefault="000071D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DF23D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9EA73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0028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19EEC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612F7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D8086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B02D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F381E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E1A7B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hybridMultilevel"/>
    <w:tmpl w:val="00000003"/>
    <w:lvl w:ilvl="0" w:tplc="2E524D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D9A43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AA80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7C75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4EE2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C7408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56A0B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AA0C1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04679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hybridMultilevel"/>
    <w:tmpl w:val="00000004"/>
    <w:lvl w:ilvl="0" w:tplc="9948F0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4219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1502E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0A63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8F8FA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79030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622DB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B8054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79CDB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ECB036D"/>
    <w:multiLevelType w:val="hybridMultilevel"/>
    <w:tmpl w:val="42D41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2539C"/>
    <w:multiLevelType w:val="multilevel"/>
    <w:tmpl w:val="A07659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9BC3E58"/>
    <w:multiLevelType w:val="multilevel"/>
    <w:tmpl w:val="103412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E116F2F"/>
    <w:multiLevelType w:val="hybridMultilevel"/>
    <w:tmpl w:val="577A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13FFB"/>
    <w:multiLevelType w:val="hybridMultilevel"/>
    <w:tmpl w:val="90F4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B048C"/>
    <w:multiLevelType w:val="multilevel"/>
    <w:tmpl w:val="22AC81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78F2878"/>
    <w:multiLevelType w:val="multilevel"/>
    <w:tmpl w:val="9D36B7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3AF6229"/>
    <w:multiLevelType w:val="multilevel"/>
    <w:tmpl w:val="1BE44A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D917B77"/>
    <w:multiLevelType w:val="hybridMultilevel"/>
    <w:tmpl w:val="C3726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AA77C4"/>
    <w:multiLevelType w:val="hybridMultilevel"/>
    <w:tmpl w:val="CF22D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8"/>
  </w:num>
  <w:num w:numId="5">
    <w:abstractNumId w:val="9"/>
  </w:num>
  <w:num w:numId="6">
    <w:abstractNumId w:val="12"/>
  </w:num>
  <w:num w:numId="7">
    <w:abstractNumId w:val="0"/>
  </w:num>
  <w:num w:numId="8">
    <w:abstractNumId w:val="11"/>
  </w:num>
  <w:num w:numId="9">
    <w:abstractNumId w:val="7"/>
  </w:num>
  <w:num w:numId="10">
    <w:abstractNumId w:val="1"/>
  </w:num>
  <w:num w:numId="11">
    <w:abstractNumId w:val="2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D5"/>
    <w:rsid w:val="000071D5"/>
    <w:rsid w:val="00050514"/>
    <w:rsid w:val="000747D4"/>
    <w:rsid w:val="0015466E"/>
    <w:rsid w:val="00166339"/>
    <w:rsid w:val="001B6B5D"/>
    <w:rsid w:val="00302376"/>
    <w:rsid w:val="00472BF9"/>
    <w:rsid w:val="004A783B"/>
    <w:rsid w:val="00620AED"/>
    <w:rsid w:val="00650512"/>
    <w:rsid w:val="006B303D"/>
    <w:rsid w:val="006D4148"/>
    <w:rsid w:val="00736623"/>
    <w:rsid w:val="007B5DD1"/>
    <w:rsid w:val="00825523"/>
    <w:rsid w:val="008F01BA"/>
    <w:rsid w:val="0093515D"/>
    <w:rsid w:val="009B02AB"/>
    <w:rsid w:val="00AC17C4"/>
    <w:rsid w:val="00B87000"/>
    <w:rsid w:val="00CA290C"/>
    <w:rsid w:val="00D15FFA"/>
    <w:rsid w:val="00D35E87"/>
    <w:rsid w:val="00F03180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D273CD"/>
  <w15:docId w15:val="{486CD603-9A30-D345-9E52-44584039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86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668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2B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B49"/>
  </w:style>
  <w:style w:type="paragraph" w:styleId="Footer">
    <w:name w:val="footer"/>
    <w:basedOn w:val="Normal"/>
    <w:link w:val="FooterChar"/>
    <w:uiPriority w:val="99"/>
    <w:unhideWhenUsed/>
    <w:rsid w:val="00632B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B49"/>
  </w:style>
  <w:style w:type="character" w:styleId="Hyperlink">
    <w:name w:val="Hyperlink"/>
    <w:uiPriority w:val="99"/>
    <w:unhideWhenUsed/>
    <w:rsid w:val="00003299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184A8C"/>
  </w:style>
  <w:style w:type="character" w:styleId="UnresolvedMention">
    <w:name w:val="Unresolved Mention"/>
    <w:basedOn w:val="DefaultParagraphFont"/>
    <w:uiPriority w:val="99"/>
    <w:semiHidden/>
    <w:unhideWhenUsed/>
    <w:rsid w:val="004760B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white-space-pre">
    <w:name w:val="white-space-pre"/>
    <w:basedOn w:val="DefaultParagraphFont"/>
    <w:rsid w:val="00F03180"/>
  </w:style>
  <w:style w:type="paragraph" w:customStyle="1" w:styleId="spandateswrapperParagraph">
    <w:name w:val="span_dates_wrapper Paragraph"/>
    <w:basedOn w:val="Normal"/>
    <w:rsid w:val="007B5DD1"/>
    <w:pPr>
      <w:pBdr>
        <w:right w:val="none" w:sz="0" w:space="5" w:color="auto"/>
      </w:pBdr>
      <w:spacing w:line="340" w:lineRule="atLeast"/>
    </w:pPr>
    <w:rPr>
      <w:rFonts w:ascii="Times New Roman" w:eastAsia="Times New Roman" w:hAnsi="Times New Roman" w:cs="Times New Roman"/>
      <w:sz w:val="22"/>
      <w:szCs w:val="22"/>
      <w:lang w:val="en-CA" w:eastAsia="en-CA"/>
    </w:rPr>
  </w:style>
  <w:style w:type="character" w:customStyle="1" w:styleId="spandegree">
    <w:name w:val="span_degree"/>
    <w:basedOn w:val="DefaultParagraphFont"/>
    <w:rsid w:val="007B5DD1"/>
    <w:rPr>
      <w:b/>
      <w:bCs/>
      <w:sz w:val="28"/>
      <w:szCs w:val="28"/>
      <w:bdr w:val="none" w:sz="0" w:space="0" w:color="auto"/>
      <w:vertAlign w:val="baseline"/>
    </w:rPr>
  </w:style>
  <w:style w:type="character" w:customStyle="1" w:styleId="span">
    <w:name w:val="span"/>
    <w:basedOn w:val="DefaultParagraphFont"/>
    <w:rsid w:val="007B5DD1"/>
    <w:rPr>
      <w:bdr w:val="none" w:sz="0" w:space="0" w:color="auto"/>
      <w:vertAlign w:val="baseline"/>
    </w:rPr>
  </w:style>
  <w:style w:type="character" w:customStyle="1" w:styleId="documentmb5">
    <w:name w:val="document_mb5"/>
    <w:basedOn w:val="DefaultParagraphFont"/>
    <w:rsid w:val="007B5DD1"/>
  </w:style>
  <w:style w:type="paragraph" w:customStyle="1" w:styleId="documentmb5Paragraph">
    <w:name w:val="document_mb5 Paragraph"/>
    <w:basedOn w:val="Normal"/>
    <w:rsid w:val="007B5DD1"/>
    <w:pPr>
      <w:pBdr>
        <w:bottom w:val="none" w:sz="0" w:space="5" w:color="auto"/>
      </w:pBdr>
      <w:spacing w:line="240" w:lineRule="atLeast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spanprogramline">
    <w:name w:val="span_programline"/>
    <w:basedOn w:val="span"/>
    <w:rsid w:val="007B5DD1"/>
    <w:rPr>
      <w:b/>
      <w:bCs/>
      <w:sz w:val="28"/>
      <w:szCs w:val="28"/>
      <w:bdr w:val="none" w:sz="0" w:space="0" w:color="auto"/>
      <w:vertAlign w:val="baseline"/>
    </w:rPr>
  </w:style>
  <w:style w:type="character" w:customStyle="1" w:styleId="divdocumentjobtitle">
    <w:name w:val="div_document_jobtitle"/>
    <w:basedOn w:val="DefaultParagraphFont"/>
    <w:rsid w:val="007B5DD1"/>
    <w:rPr>
      <w:sz w:val="28"/>
      <w:szCs w:val="28"/>
    </w:rPr>
  </w:style>
  <w:style w:type="paragraph" w:customStyle="1" w:styleId="documentulli">
    <w:name w:val="document_ul_li"/>
    <w:basedOn w:val="Normal"/>
    <w:rsid w:val="007B5DD1"/>
    <w:pPr>
      <w:spacing w:line="240" w:lineRule="atLeast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documentparentContainer">
    <w:name w:val="document_parentContainer"/>
    <w:basedOn w:val="DefaultParagraphFont"/>
    <w:rsid w:val="007B5DD1"/>
  </w:style>
  <w:style w:type="paragraph" w:customStyle="1" w:styleId="p">
    <w:name w:val="p"/>
    <w:basedOn w:val="Normal"/>
    <w:rsid w:val="007B5DD1"/>
    <w:pPr>
      <w:spacing w:line="240" w:lineRule="atLeast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documentsectiontitleCell">
    <w:name w:val="document_section_titleCell"/>
    <w:basedOn w:val="DefaultParagraphFont"/>
    <w:rsid w:val="007B5DD1"/>
  </w:style>
  <w:style w:type="paragraph" w:customStyle="1" w:styleId="documentsectiontitle">
    <w:name w:val="document_sectiontitle"/>
    <w:basedOn w:val="Normal"/>
    <w:rsid w:val="007B5DD1"/>
    <w:pPr>
      <w:spacing w:line="420" w:lineRule="atLeast"/>
    </w:pPr>
    <w:rPr>
      <w:rFonts w:ascii="Times New Roman" w:eastAsia="Times New Roman" w:hAnsi="Times New Roman" w:cs="Times New Roman"/>
      <w:color w:val="002E58"/>
      <w:sz w:val="32"/>
      <w:szCs w:val="3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2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ilmkrj.wixsite.com/my-site-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x6TgPusOZlMZvOQErTdkBr6w1A==">AMUW2mUQ6im+SaJiT6Bg6WsKZ7k4ctUwyExNbPd29Yfrdhuf2dyIsrt8ShVjSIdHbPh491Tkhsa0qtpycylC+uKkwX4yD14zvb+kz+8EPSMtrG/4VLR5qiY=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Maloney</dc:creator>
  <cp:keywords/>
  <dc:description/>
  <cp:lastModifiedBy>Neil Mukherjee</cp:lastModifiedBy>
  <cp:revision>1</cp:revision>
  <dcterms:created xsi:type="dcterms:W3CDTF">2024-11-01T18:53:00Z</dcterms:created>
  <dcterms:modified xsi:type="dcterms:W3CDTF">2025-01-09T17:02:00Z</dcterms:modified>
</cp:coreProperties>
</file>